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CF5531" w14:textId="3DC934DC" w:rsidR="001B2D58" w:rsidRPr="008B02F1" w:rsidRDefault="00EB68B7" w:rsidP="00626F06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02F1">
        <w:rPr>
          <w:rFonts w:ascii="Times New Roman" w:hAnsi="Times New Roman" w:cs="Times New Roman"/>
          <w:sz w:val="28"/>
          <w:szCs w:val="28"/>
        </w:rPr>
        <w:t>ПРОЕКТ</w:t>
      </w:r>
    </w:p>
    <w:p w14:paraId="3F69D6C4" w14:textId="77777777" w:rsidR="00EB68B7" w:rsidRPr="008B02F1" w:rsidRDefault="00EB68B7" w:rsidP="009E66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02EB1" w14:textId="7BCB6F27" w:rsidR="001B2D58" w:rsidRPr="008B02F1" w:rsidRDefault="001B2D58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02F1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52ABFC70" w14:textId="77777777" w:rsidR="001B2D58" w:rsidRPr="008B02F1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02F1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2B00411C" w14:textId="77777777" w:rsidR="001B2D58" w:rsidRPr="008B02F1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B02F1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3CEA2A4" w14:textId="77777777" w:rsidR="001B2D58" w:rsidRPr="008B02F1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4254C1" w14:textId="77777777" w:rsidR="001B2D58" w:rsidRPr="008B02F1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2F1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0BA4E86" w14:textId="77777777" w:rsidR="001B2D58" w:rsidRPr="008B02F1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33F6C" w14:textId="1FAAA131" w:rsidR="001B2D58" w:rsidRPr="00DF0937" w:rsidRDefault="00DF0937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937">
        <w:rPr>
          <w:rFonts w:ascii="Times New Roman" w:hAnsi="Times New Roman" w:cs="Times New Roman"/>
          <w:b/>
          <w:sz w:val="28"/>
          <w:szCs w:val="28"/>
        </w:rPr>
        <w:t>Р А</w:t>
      </w:r>
      <w:r w:rsidRPr="008B0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937">
        <w:rPr>
          <w:rFonts w:ascii="Times New Roman" w:hAnsi="Times New Roman" w:cs="Times New Roman"/>
          <w:b/>
          <w:sz w:val="28"/>
          <w:szCs w:val="28"/>
        </w:rPr>
        <w:t>С П О Р Я Ж Е Н И Е</w:t>
      </w:r>
    </w:p>
    <w:p w14:paraId="5884FCC8" w14:textId="77777777" w:rsidR="001B2D58" w:rsidRPr="008B02F1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E269E3" w14:textId="6E9FE5C0" w:rsidR="001B2D58" w:rsidRPr="008B02F1" w:rsidRDefault="001B2D58" w:rsidP="000E235B">
      <w:pPr>
        <w:pStyle w:val="af0"/>
        <w:rPr>
          <w:rFonts w:ascii="Times New Roman" w:hAnsi="Times New Roman" w:cs="Times New Roman"/>
          <w:sz w:val="28"/>
          <w:szCs w:val="28"/>
        </w:rPr>
      </w:pPr>
      <w:r w:rsidRPr="008B02F1">
        <w:rPr>
          <w:rFonts w:ascii="Times New Roman" w:hAnsi="Times New Roman" w:cs="Times New Roman"/>
          <w:sz w:val="28"/>
          <w:szCs w:val="28"/>
        </w:rPr>
        <w:t xml:space="preserve">от </w:t>
      </w:r>
      <w:r w:rsidR="005E2C45" w:rsidRPr="008B02F1">
        <w:rPr>
          <w:rFonts w:ascii="Times New Roman" w:hAnsi="Times New Roman" w:cs="Times New Roman"/>
          <w:sz w:val="28"/>
          <w:szCs w:val="28"/>
        </w:rPr>
        <w:t>00</w:t>
      </w:r>
      <w:r w:rsidR="00CD6819" w:rsidRPr="008B02F1">
        <w:rPr>
          <w:rFonts w:ascii="Times New Roman" w:hAnsi="Times New Roman" w:cs="Times New Roman"/>
          <w:sz w:val="28"/>
          <w:szCs w:val="28"/>
        </w:rPr>
        <w:t>.</w:t>
      </w:r>
      <w:r w:rsidR="005E2C45" w:rsidRPr="008B02F1">
        <w:rPr>
          <w:rFonts w:ascii="Times New Roman" w:hAnsi="Times New Roman" w:cs="Times New Roman"/>
          <w:sz w:val="28"/>
          <w:szCs w:val="28"/>
        </w:rPr>
        <w:t>00</w:t>
      </w:r>
      <w:r w:rsidR="00CD6819" w:rsidRPr="008B02F1">
        <w:rPr>
          <w:rFonts w:ascii="Times New Roman" w:hAnsi="Times New Roman" w:cs="Times New Roman"/>
          <w:sz w:val="28"/>
          <w:szCs w:val="28"/>
        </w:rPr>
        <w:t>.202</w:t>
      </w:r>
      <w:r w:rsidR="007B4156">
        <w:rPr>
          <w:rFonts w:ascii="Times New Roman" w:hAnsi="Times New Roman" w:cs="Times New Roman"/>
          <w:sz w:val="28"/>
          <w:szCs w:val="28"/>
        </w:rPr>
        <w:t>6</w:t>
      </w:r>
      <w:r w:rsidR="00CD6819" w:rsidRPr="008B02F1">
        <w:rPr>
          <w:rFonts w:ascii="Times New Roman" w:hAnsi="Times New Roman" w:cs="Times New Roman"/>
          <w:sz w:val="28"/>
          <w:szCs w:val="28"/>
        </w:rPr>
        <w:t xml:space="preserve"> </w:t>
      </w:r>
      <w:r w:rsidRPr="008B02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E07C1" w:rsidRPr="008B02F1">
        <w:rPr>
          <w:rFonts w:ascii="Times New Roman" w:hAnsi="Times New Roman" w:cs="Times New Roman"/>
          <w:sz w:val="28"/>
          <w:szCs w:val="28"/>
        </w:rPr>
        <w:t xml:space="preserve">    </w:t>
      </w:r>
      <w:r w:rsidRPr="008B02F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235B" w:rsidRPr="008B02F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B02F1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5E2C45" w:rsidRPr="008B02F1">
        <w:rPr>
          <w:rFonts w:ascii="Times New Roman" w:hAnsi="Times New Roman" w:cs="Times New Roman"/>
          <w:sz w:val="28"/>
          <w:szCs w:val="28"/>
        </w:rPr>
        <w:t>00</w:t>
      </w:r>
      <w:r w:rsidR="00CD6819" w:rsidRPr="008B02F1">
        <w:rPr>
          <w:rFonts w:ascii="Times New Roman" w:hAnsi="Times New Roman" w:cs="Times New Roman"/>
          <w:sz w:val="28"/>
          <w:szCs w:val="28"/>
        </w:rPr>
        <w:t>0</w:t>
      </w:r>
    </w:p>
    <w:p w14:paraId="0904EC28" w14:textId="77777777" w:rsidR="001B2D58" w:rsidRPr="008B02F1" w:rsidRDefault="001B2D58" w:rsidP="00626F06">
      <w:pPr>
        <w:pStyle w:val="af0"/>
        <w:ind w:firstLine="709"/>
        <w:rPr>
          <w:rFonts w:ascii="Times New Roman" w:hAnsi="Times New Roman" w:cs="Times New Roman"/>
          <w:i/>
          <w:szCs w:val="24"/>
        </w:rPr>
      </w:pPr>
      <w:r w:rsidRPr="008B02F1">
        <w:rPr>
          <w:rFonts w:ascii="Times New Roman" w:hAnsi="Times New Roman" w:cs="Times New Roman"/>
          <w:i/>
          <w:szCs w:val="24"/>
        </w:rPr>
        <w:t>г. Ханты-Мансийск</w:t>
      </w:r>
    </w:p>
    <w:p w14:paraId="1CE460F9" w14:textId="77777777" w:rsidR="001B2D58" w:rsidRPr="008B02F1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68F668" w14:textId="77777777" w:rsidR="001B2D58" w:rsidRPr="008B02F1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E11FC1B" w14:textId="000B7F0B" w:rsidR="00FB3F86" w:rsidRPr="008B02F1" w:rsidRDefault="00FB3F86" w:rsidP="001C3CE2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</w:t>
      </w:r>
      <w:r w:rsidR="000D660A" w:rsidRPr="008B02F1">
        <w:rPr>
          <w:rFonts w:ascii="Times New Roman" w:hAnsi="Times New Roman" w:cs="Times New Roman"/>
          <w:sz w:val="28"/>
          <w:szCs w:val="28"/>
          <w:lang w:eastAsia="ar-SA"/>
        </w:rPr>
        <w:br/>
      </w: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DF0F97">
        <w:rPr>
          <w:rFonts w:ascii="Times New Roman" w:hAnsi="Times New Roman" w:cs="Times New Roman"/>
          <w:sz w:val="28"/>
          <w:szCs w:val="28"/>
          <w:lang w:eastAsia="ar-SA"/>
        </w:rPr>
        <w:t>распоряжение</w:t>
      </w: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40EB5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дминистрации </w:t>
      </w:r>
    </w:p>
    <w:p w14:paraId="330151A8" w14:textId="77777777" w:rsidR="00FB3F86" w:rsidRPr="008B02F1" w:rsidRDefault="00FB3F86" w:rsidP="001C3CE2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Ханты-Мансийского района </w:t>
      </w:r>
    </w:p>
    <w:p w14:paraId="54A65633" w14:textId="4DB2800E" w:rsidR="00FB3F86" w:rsidRPr="008B02F1" w:rsidRDefault="007B4156" w:rsidP="001C3CE2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24</w:t>
      </w:r>
      <w:r w:rsidR="00FB3F86" w:rsidRPr="008B02F1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="00FB3F86" w:rsidRPr="008B02F1">
        <w:rPr>
          <w:rFonts w:ascii="Times New Roman" w:hAnsi="Times New Roman" w:cs="Times New Roman"/>
          <w:sz w:val="28"/>
          <w:szCs w:val="28"/>
          <w:lang w:eastAsia="ar-SA"/>
        </w:rPr>
        <w:t>.20</w:t>
      </w:r>
      <w:r w:rsidR="00854ED6">
        <w:rPr>
          <w:rFonts w:ascii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E37648"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B3F86" w:rsidRPr="008B02F1">
        <w:rPr>
          <w:rFonts w:ascii="Times New Roman" w:hAnsi="Times New Roman" w:cs="Times New Roman"/>
          <w:sz w:val="28"/>
          <w:szCs w:val="28"/>
          <w:lang w:eastAsia="ar-SA"/>
        </w:rPr>
        <w:t>№ 1</w:t>
      </w:r>
      <w:r>
        <w:rPr>
          <w:rFonts w:ascii="Times New Roman" w:hAnsi="Times New Roman" w:cs="Times New Roman"/>
          <w:sz w:val="28"/>
          <w:szCs w:val="28"/>
          <w:lang w:eastAsia="ar-SA"/>
        </w:rPr>
        <w:t>424</w:t>
      </w:r>
      <w:r w:rsidR="00DF0F97">
        <w:rPr>
          <w:rFonts w:ascii="Times New Roman" w:hAnsi="Times New Roman" w:cs="Times New Roman"/>
          <w:sz w:val="28"/>
          <w:szCs w:val="28"/>
          <w:lang w:eastAsia="ar-SA"/>
        </w:rPr>
        <w:t>-р</w:t>
      </w:r>
    </w:p>
    <w:p w14:paraId="21F1BF0E" w14:textId="77777777" w:rsidR="00DF0F97" w:rsidRDefault="00FB3F86" w:rsidP="001C3CE2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 w:rsidRPr="008B02F1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</w:t>
      </w:r>
      <w:r w:rsidR="00DF0F97">
        <w:rPr>
          <w:rFonts w:ascii="Times New Roman" w:hAnsi="Times New Roman" w:cs="Times New Roman"/>
          <w:sz w:val="28"/>
          <w:szCs w:val="28"/>
          <w:lang w:eastAsia="ar-SA"/>
        </w:rPr>
        <w:t xml:space="preserve">Устава муниципального </w:t>
      </w:r>
    </w:p>
    <w:p w14:paraId="2346E5A9" w14:textId="7E8541E0" w:rsidR="00DF0F97" w:rsidRDefault="00DF0F97" w:rsidP="001C3CE2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казенного </w:t>
      </w:r>
      <w:r w:rsidR="00D847CF">
        <w:rPr>
          <w:rFonts w:ascii="Times New Roman" w:hAnsi="Times New Roman" w:cs="Times New Roman"/>
          <w:sz w:val="28"/>
          <w:szCs w:val="28"/>
          <w:lang w:eastAsia="ar-SA"/>
        </w:rPr>
        <w:t>об</w:t>
      </w:r>
      <w:r w:rsidR="00854ED6">
        <w:rPr>
          <w:rFonts w:ascii="Times New Roman" w:hAnsi="Times New Roman" w:cs="Times New Roman"/>
          <w:sz w:val="28"/>
          <w:szCs w:val="28"/>
          <w:lang w:eastAsia="ar-SA"/>
        </w:rPr>
        <w:t>ще</w:t>
      </w:r>
      <w:r w:rsidR="00D847CF">
        <w:rPr>
          <w:rFonts w:ascii="Times New Roman" w:hAnsi="Times New Roman" w:cs="Times New Roman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бразовательного </w:t>
      </w:r>
    </w:p>
    <w:p w14:paraId="3D4B9E79" w14:textId="77777777" w:rsidR="00DF0F97" w:rsidRDefault="00DF0F97" w:rsidP="001C3CE2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учреждения </w:t>
      </w:r>
      <w:r w:rsidR="00FB3F86" w:rsidRPr="008B02F1">
        <w:rPr>
          <w:rFonts w:ascii="Times New Roman" w:hAnsi="Times New Roman" w:cs="Times New Roman"/>
          <w:sz w:val="28"/>
          <w:szCs w:val="28"/>
          <w:lang w:eastAsia="ar-SA"/>
        </w:rPr>
        <w:t>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40A40DC8" w14:textId="77777777" w:rsidR="00854ED6" w:rsidRDefault="00DF0F97" w:rsidP="001C3CE2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854ED6">
        <w:rPr>
          <w:rFonts w:ascii="Times New Roman" w:hAnsi="Times New Roman" w:cs="Times New Roman"/>
          <w:sz w:val="28"/>
          <w:szCs w:val="28"/>
          <w:lang w:eastAsia="ar-SA"/>
        </w:rPr>
        <w:t>Средняя общеобразовательная школа</w:t>
      </w:r>
    </w:p>
    <w:p w14:paraId="733665F1" w14:textId="1D14DDC9" w:rsidR="00FB3F86" w:rsidRPr="008B02F1" w:rsidRDefault="007B4156" w:rsidP="001C3CE2">
      <w:pPr>
        <w:tabs>
          <w:tab w:val="left" w:pos="4536"/>
        </w:tabs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д. Шапша</w:t>
      </w:r>
      <w:r w:rsidR="00FB3F86" w:rsidRPr="008B02F1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08F1B6C8" w14:textId="77777777" w:rsidR="00FB3F86" w:rsidRPr="008B02F1" w:rsidRDefault="00FB3F86" w:rsidP="001C3CE2">
      <w:pPr>
        <w:suppressAutoHyphens w:val="0"/>
        <w:autoSpaceDN w:val="0"/>
        <w:adjustRightInd w:val="0"/>
        <w:ind w:right="140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EFA9B74" w14:textId="77777777" w:rsidR="00015584" w:rsidRPr="008B02F1" w:rsidRDefault="00015584" w:rsidP="001C3CE2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C173A3" w14:textId="14E7140F" w:rsidR="002C4A24" w:rsidRPr="00D22C1B" w:rsidRDefault="00A62BD5" w:rsidP="00B1044F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="00B1044F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1044F" w:rsidRPr="00D22C1B">
        <w:rPr>
          <w:rFonts w:ascii="Times New Roman" w:hAnsi="Times New Roman" w:cs="Times New Roman"/>
          <w:sz w:val="28"/>
          <w:szCs w:val="28"/>
          <w:lang w:eastAsia="ru-RU"/>
        </w:rPr>
        <w:t>статьей 52 Г</w:t>
      </w:r>
      <w:r w:rsidR="00B1044F">
        <w:rPr>
          <w:rFonts w:ascii="Times New Roman" w:hAnsi="Times New Roman" w:cs="Times New Roman"/>
          <w:sz w:val="28"/>
          <w:szCs w:val="28"/>
          <w:lang w:eastAsia="ru-RU"/>
        </w:rPr>
        <w:t>ражданского кодекса Российской Ф</w:t>
      </w:r>
      <w:r w:rsidR="00B1044F" w:rsidRPr="00D22C1B">
        <w:rPr>
          <w:rFonts w:ascii="Times New Roman" w:hAnsi="Times New Roman" w:cs="Times New Roman"/>
          <w:sz w:val="28"/>
          <w:szCs w:val="28"/>
          <w:lang w:eastAsia="ru-RU"/>
        </w:rPr>
        <w:t xml:space="preserve">едерации </w:t>
      </w:r>
      <w:r w:rsidR="00DF0F97" w:rsidRPr="00D22C1B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федеральными законами от 12.01.1996 № 7-ФЗ </w:t>
      </w:r>
      <w:r w:rsidR="00B104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F0F97" w:rsidRPr="00D22C1B">
        <w:rPr>
          <w:rFonts w:ascii="Times New Roman" w:hAnsi="Times New Roman" w:cs="Times New Roman"/>
          <w:sz w:val="28"/>
          <w:szCs w:val="28"/>
          <w:lang w:eastAsia="ru-RU"/>
        </w:rPr>
        <w:t xml:space="preserve">«О некоммерческих организациях», от 29.12.2012 № 272-ФЗ </w:t>
      </w:r>
      <w:r w:rsidR="002C4A24" w:rsidRPr="00D22C1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F0F97" w:rsidRPr="00D22C1B">
        <w:rPr>
          <w:rFonts w:ascii="Times New Roman" w:hAnsi="Times New Roman" w:cs="Times New Roman"/>
          <w:sz w:val="28"/>
          <w:szCs w:val="28"/>
          <w:lang w:eastAsia="ru-RU"/>
        </w:rPr>
        <w:t xml:space="preserve">«Об образовании в Российской </w:t>
      </w:r>
      <w:r w:rsidR="002C67EE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DF0F97" w:rsidRPr="00D22C1B">
        <w:rPr>
          <w:rFonts w:ascii="Times New Roman" w:hAnsi="Times New Roman" w:cs="Times New Roman"/>
          <w:sz w:val="28"/>
          <w:szCs w:val="28"/>
          <w:lang w:eastAsia="ru-RU"/>
        </w:rPr>
        <w:t>едерации», постановление</w:t>
      </w:r>
      <w:r w:rsidR="002C4A24" w:rsidRPr="00D22C1B">
        <w:rPr>
          <w:rFonts w:ascii="Times New Roman" w:hAnsi="Times New Roman" w:cs="Times New Roman"/>
          <w:sz w:val="28"/>
          <w:szCs w:val="28"/>
          <w:lang w:eastAsia="ru-RU"/>
        </w:rPr>
        <w:t xml:space="preserve">м Администрации Ханты-Мансийского района от 24.11.2011 № 232 </w:t>
      </w:r>
      <w:r w:rsidR="002C4A24" w:rsidRPr="00D22C1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«Об утверждении порядка создания, реорганизации, изменения типа </w:t>
      </w:r>
      <w:r w:rsidR="002C67E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2C4A24" w:rsidRPr="00D22C1B">
        <w:rPr>
          <w:rFonts w:ascii="Times New Roman" w:hAnsi="Times New Roman" w:cs="Times New Roman"/>
          <w:sz w:val="28"/>
          <w:szCs w:val="28"/>
          <w:lang w:eastAsia="ru-RU"/>
        </w:rPr>
        <w:t xml:space="preserve">и ликвидации муниципальных учреждений Ханты-Мансийского района, </w:t>
      </w:r>
      <w:r w:rsidR="002C4A24" w:rsidRPr="00D22C1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 также утверждения уставов муниципальных учреждений </w:t>
      </w:r>
      <w:r w:rsidR="002C4A24" w:rsidRPr="00D22C1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и внесений в них изменений»,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статьей 32 </w:t>
      </w:r>
      <w:r w:rsidR="002C4A24" w:rsidRPr="00D22C1B">
        <w:rPr>
          <w:rFonts w:ascii="Times New Roman" w:hAnsi="Times New Roman" w:cs="Times New Roman"/>
          <w:sz w:val="28"/>
          <w:szCs w:val="28"/>
          <w:lang w:eastAsia="ru-RU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110AB0" w:rsidRPr="00D22C1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611661D" w14:textId="77777777" w:rsidR="00110AB0" w:rsidRDefault="00110AB0" w:rsidP="00B1044F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245868" w14:textId="23BDC599" w:rsidR="00B1044F" w:rsidRDefault="005651EE" w:rsidP="00B1044F">
      <w:pPr>
        <w:pStyle w:val="afb"/>
        <w:numPr>
          <w:ilvl w:val="0"/>
          <w:numId w:val="2"/>
        </w:numPr>
        <w:tabs>
          <w:tab w:val="left" w:pos="0"/>
          <w:tab w:val="left" w:pos="4536"/>
        </w:tabs>
        <w:autoSpaceDN w:val="0"/>
        <w:adjustRightInd w:val="0"/>
        <w:ind w:left="0" w:right="14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110AB0">
        <w:rPr>
          <w:rFonts w:ascii="Times New Roman" w:hAnsi="Times New Roman"/>
          <w:sz w:val="28"/>
          <w:szCs w:val="28"/>
          <w:lang w:eastAsia="zh-CN"/>
        </w:rPr>
        <w:t xml:space="preserve">Внести в </w:t>
      </w:r>
      <w:r w:rsidR="002C4A24" w:rsidRPr="00110AB0">
        <w:rPr>
          <w:rFonts w:ascii="Times New Roman" w:hAnsi="Times New Roman"/>
          <w:sz w:val="28"/>
          <w:szCs w:val="28"/>
          <w:lang w:eastAsia="zh-CN"/>
        </w:rPr>
        <w:t xml:space="preserve">распоряжение </w:t>
      </w:r>
      <w:r w:rsidR="001379C4">
        <w:rPr>
          <w:rFonts w:ascii="Times New Roman" w:hAnsi="Times New Roman"/>
          <w:sz w:val="28"/>
          <w:szCs w:val="28"/>
          <w:lang w:eastAsia="zh-CN"/>
        </w:rPr>
        <w:t>а</w:t>
      </w:r>
      <w:r w:rsidR="002C4A24" w:rsidRPr="00110AB0">
        <w:rPr>
          <w:rFonts w:ascii="Times New Roman" w:hAnsi="Times New Roman"/>
          <w:sz w:val="28"/>
          <w:szCs w:val="28"/>
          <w:lang w:eastAsia="zh-CN"/>
        </w:rPr>
        <w:t>дминистрации</w:t>
      </w:r>
      <w:r w:rsidR="00110AB0" w:rsidRPr="00110AB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10AB0" w:rsidRPr="00110AB0">
        <w:rPr>
          <w:rFonts w:ascii="Times New Roman" w:hAnsi="Times New Roman"/>
          <w:sz w:val="28"/>
          <w:szCs w:val="28"/>
          <w:lang w:eastAsia="ar-SA"/>
        </w:rPr>
        <w:t>Ханты</w:t>
      </w:r>
      <w:r w:rsidR="00854ED6">
        <w:rPr>
          <w:rFonts w:ascii="Times New Roman" w:hAnsi="Times New Roman"/>
          <w:sz w:val="28"/>
          <w:szCs w:val="28"/>
          <w:lang w:eastAsia="ar-SA"/>
        </w:rPr>
        <w:t xml:space="preserve">-Мансийского района </w:t>
      </w:r>
      <w:r w:rsidR="007B4156">
        <w:rPr>
          <w:rFonts w:ascii="Times New Roman" w:hAnsi="Times New Roman"/>
          <w:sz w:val="28"/>
          <w:szCs w:val="28"/>
          <w:lang w:eastAsia="ar-SA"/>
        </w:rPr>
        <w:br/>
        <w:t>от 2</w:t>
      </w:r>
      <w:r w:rsidR="00854ED6">
        <w:rPr>
          <w:rFonts w:ascii="Times New Roman" w:hAnsi="Times New Roman"/>
          <w:sz w:val="28"/>
          <w:szCs w:val="28"/>
          <w:lang w:eastAsia="ar-SA"/>
        </w:rPr>
        <w:t>4</w:t>
      </w:r>
      <w:r w:rsidR="00110AB0" w:rsidRPr="00110AB0">
        <w:rPr>
          <w:rFonts w:ascii="Times New Roman" w:hAnsi="Times New Roman"/>
          <w:sz w:val="28"/>
          <w:szCs w:val="28"/>
          <w:lang w:eastAsia="ar-SA"/>
        </w:rPr>
        <w:t>.</w:t>
      </w:r>
      <w:r w:rsidR="007B4156">
        <w:rPr>
          <w:rFonts w:ascii="Times New Roman" w:hAnsi="Times New Roman"/>
          <w:sz w:val="28"/>
          <w:szCs w:val="28"/>
          <w:lang w:eastAsia="ar-SA"/>
        </w:rPr>
        <w:t>1</w:t>
      </w:r>
      <w:r w:rsidR="00110AB0" w:rsidRPr="00110AB0">
        <w:rPr>
          <w:rFonts w:ascii="Times New Roman" w:hAnsi="Times New Roman"/>
          <w:sz w:val="28"/>
          <w:szCs w:val="28"/>
          <w:lang w:eastAsia="ar-SA"/>
        </w:rPr>
        <w:t>0</w:t>
      </w:r>
      <w:r w:rsidR="00854ED6">
        <w:rPr>
          <w:rFonts w:ascii="Times New Roman" w:hAnsi="Times New Roman"/>
          <w:sz w:val="28"/>
          <w:szCs w:val="28"/>
          <w:lang w:eastAsia="ar-SA"/>
        </w:rPr>
        <w:t>.201</w:t>
      </w:r>
      <w:r w:rsidR="007B4156">
        <w:rPr>
          <w:rFonts w:ascii="Times New Roman" w:hAnsi="Times New Roman"/>
          <w:sz w:val="28"/>
          <w:szCs w:val="28"/>
          <w:lang w:eastAsia="ar-SA"/>
        </w:rPr>
        <w:t>4 № 1424</w:t>
      </w:r>
      <w:r w:rsidR="00110AB0" w:rsidRPr="00110AB0">
        <w:rPr>
          <w:rFonts w:ascii="Times New Roman" w:hAnsi="Times New Roman"/>
          <w:sz w:val="28"/>
          <w:szCs w:val="28"/>
          <w:lang w:eastAsia="ar-SA"/>
        </w:rPr>
        <w:t xml:space="preserve">-р «Об утверждении Устава </w:t>
      </w:r>
      <w:r w:rsidR="00110AB0">
        <w:rPr>
          <w:rFonts w:ascii="Times New Roman" w:hAnsi="Times New Roman"/>
          <w:sz w:val="28"/>
          <w:szCs w:val="28"/>
          <w:lang w:eastAsia="ar-SA"/>
        </w:rPr>
        <w:br/>
      </w:r>
      <w:r w:rsidR="00110AB0" w:rsidRPr="00110AB0">
        <w:rPr>
          <w:rFonts w:ascii="Times New Roman" w:hAnsi="Times New Roman"/>
          <w:sz w:val="28"/>
          <w:szCs w:val="28"/>
          <w:lang w:eastAsia="ar-SA"/>
        </w:rPr>
        <w:t xml:space="preserve">муниципального казенного </w:t>
      </w:r>
      <w:r w:rsidR="00854ED6">
        <w:rPr>
          <w:rFonts w:ascii="Times New Roman" w:hAnsi="Times New Roman"/>
          <w:sz w:val="28"/>
          <w:szCs w:val="28"/>
          <w:lang w:eastAsia="ar-SA"/>
        </w:rPr>
        <w:t>обще</w:t>
      </w:r>
      <w:r w:rsidR="00110AB0" w:rsidRPr="00110AB0">
        <w:rPr>
          <w:rFonts w:ascii="Times New Roman" w:hAnsi="Times New Roman"/>
          <w:sz w:val="28"/>
          <w:szCs w:val="28"/>
          <w:lang w:eastAsia="ar-SA"/>
        </w:rPr>
        <w:t xml:space="preserve">образовательного учреждения </w:t>
      </w:r>
      <w:r w:rsidR="00110AB0">
        <w:rPr>
          <w:rFonts w:ascii="Times New Roman" w:hAnsi="Times New Roman"/>
          <w:sz w:val="28"/>
          <w:szCs w:val="28"/>
          <w:lang w:eastAsia="ar-SA"/>
        </w:rPr>
        <w:br/>
      </w:r>
      <w:r w:rsidR="00110AB0" w:rsidRPr="00110AB0">
        <w:rPr>
          <w:rFonts w:ascii="Times New Roman" w:hAnsi="Times New Roman"/>
          <w:sz w:val="28"/>
          <w:szCs w:val="28"/>
          <w:lang w:eastAsia="ar-SA"/>
        </w:rPr>
        <w:t>Ханты-Мансийского района «</w:t>
      </w:r>
      <w:r w:rsidR="00854ED6">
        <w:rPr>
          <w:rFonts w:ascii="Times New Roman" w:hAnsi="Times New Roman"/>
          <w:sz w:val="28"/>
          <w:szCs w:val="28"/>
          <w:lang w:eastAsia="ar-SA"/>
        </w:rPr>
        <w:t>Сред</w:t>
      </w:r>
      <w:r w:rsidR="007B4156">
        <w:rPr>
          <w:rFonts w:ascii="Times New Roman" w:hAnsi="Times New Roman"/>
          <w:sz w:val="28"/>
          <w:szCs w:val="28"/>
          <w:lang w:eastAsia="ar-SA"/>
        </w:rPr>
        <w:t xml:space="preserve">няя общеобразовательная школа </w:t>
      </w:r>
      <w:r w:rsidR="007B4156">
        <w:rPr>
          <w:rFonts w:ascii="Times New Roman" w:hAnsi="Times New Roman"/>
          <w:sz w:val="28"/>
          <w:szCs w:val="28"/>
          <w:lang w:eastAsia="ar-SA"/>
        </w:rPr>
        <w:br/>
        <w:t>д. Шапша</w:t>
      </w:r>
      <w:r w:rsidR="00110AB0" w:rsidRPr="00110AB0">
        <w:rPr>
          <w:rFonts w:ascii="Times New Roman" w:hAnsi="Times New Roman"/>
          <w:sz w:val="28"/>
          <w:szCs w:val="28"/>
          <w:lang w:eastAsia="ar-SA"/>
        </w:rPr>
        <w:t>»</w:t>
      </w:r>
      <w:r w:rsidR="00110AB0">
        <w:rPr>
          <w:rFonts w:ascii="Times New Roman" w:hAnsi="Times New Roman"/>
          <w:sz w:val="28"/>
          <w:szCs w:val="28"/>
          <w:lang w:eastAsia="ar-SA"/>
        </w:rPr>
        <w:t xml:space="preserve"> (далее – распоряжение) </w:t>
      </w:r>
      <w:r w:rsidR="00B1044F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14:paraId="37F27267" w14:textId="26422B7B" w:rsidR="007B4156" w:rsidRDefault="007B4156" w:rsidP="007B4156">
      <w:pPr>
        <w:pStyle w:val="afb"/>
        <w:numPr>
          <w:ilvl w:val="1"/>
          <w:numId w:val="5"/>
        </w:numPr>
        <w:tabs>
          <w:tab w:val="left" w:pos="0"/>
        </w:tabs>
        <w:autoSpaceDN w:val="0"/>
        <w:adjustRightInd w:val="0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распоряжения изложить в следующей редакции </w:t>
      </w:r>
      <w:r>
        <w:rPr>
          <w:rFonts w:ascii="Times New Roman" w:hAnsi="Times New Roman"/>
          <w:sz w:val="28"/>
          <w:szCs w:val="28"/>
        </w:rPr>
        <w:br/>
        <w:t>«</w:t>
      </w:r>
      <w:r w:rsidRPr="00110AB0">
        <w:rPr>
          <w:rFonts w:ascii="Times New Roman" w:hAnsi="Times New Roman"/>
          <w:sz w:val="28"/>
          <w:szCs w:val="28"/>
          <w:lang w:eastAsia="ar-SA"/>
        </w:rPr>
        <w:t xml:space="preserve">Об утверждении Устава муниципального </w:t>
      </w:r>
      <w:r w:rsidR="00AA0FC9">
        <w:rPr>
          <w:rFonts w:ascii="Times New Roman" w:hAnsi="Times New Roman"/>
          <w:sz w:val="28"/>
          <w:szCs w:val="28"/>
          <w:lang w:eastAsia="ar-SA"/>
        </w:rPr>
        <w:t>бюджетного</w:t>
      </w:r>
      <w:r w:rsidRPr="00110AB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обще</w:t>
      </w:r>
      <w:r w:rsidRPr="00110AB0">
        <w:rPr>
          <w:rFonts w:ascii="Times New Roman" w:hAnsi="Times New Roman"/>
          <w:sz w:val="28"/>
          <w:szCs w:val="28"/>
          <w:lang w:eastAsia="ar-SA"/>
        </w:rPr>
        <w:t>образовательного учреждения Ханты-Мансийского района «</w:t>
      </w:r>
      <w:r>
        <w:rPr>
          <w:rFonts w:ascii="Times New Roman" w:hAnsi="Times New Roman"/>
          <w:sz w:val="28"/>
          <w:szCs w:val="28"/>
          <w:lang w:eastAsia="ar-SA"/>
        </w:rPr>
        <w:t>Средняя общеобразовательная школа д. Шапша»;</w:t>
      </w:r>
    </w:p>
    <w:p w14:paraId="131A2C33" w14:textId="71A3E76F" w:rsidR="00B1044F" w:rsidRDefault="00B1044F" w:rsidP="00B1044F">
      <w:pPr>
        <w:pStyle w:val="afb"/>
        <w:numPr>
          <w:ilvl w:val="1"/>
          <w:numId w:val="5"/>
        </w:numPr>
        <w:tabs>
          <w:tab w:val="left" w:pos="0"/>
          <w:tab w:val="left" w:pos="4536"/>
        </w:tabs>
        <w:autoSpaceDN w:val="0"/>
        <w:adjustRightInd w:val="0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Пункт 4 распоряжения изложить в следующей редакции:</w:t>
      </w:r>
    </w:p>
    <w:p w14:paraId="3F59DE65" w14:textId="674FF2E2" w:rsidR="00B1044F" w:rsidRPr="004573FC" w:rsidRDefault="00B1044F" w:rsidP="00B1044F">
      <w:pPr>
        <w:tabs>
          <w:tab w:val="left" w:pos="0"/>
          <w:tab w:val="left" w:pos="4536"/>
        </w:tabs>
        <w:autoSpaceDN w:val="0"/>
        <w:adjustRightInd w:val="0"/>
        <w:ind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Контроль за выполнением настоящего распоряжения возложить </w:t>
      </w:r>
      <w:r w:rsidR="004573F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заместителя Главы Ханты-Мансийского района по социальным вопросам</w:t>
      </w:r>
      <w:r w:rsidRPr="004573FC">
        <w:rPr>
          <w:rFonts w:ascii="Times New Roman" w:hAnsi="Times New Roman"/>
          <w:sz w:val="28"/>
          <w:szCs w:val="28"/>
        </w:rPr>
        <w:t>.»;</w:t>
      </w:r>
    </w:p>
    <w:p w14:paraId="4CF8A181" w14:textId="7C663DD0" w:rsidR="00B1044F" w:rsidRPr="004573FC" w:rsidRDefault="007B4156" w:rsidP="00B1044F">
      <w:pPr>
        <w:pStyle w:val="afb"/>
        <w:numPr>
          <w:ilvl w:val="1"/>
          <w:numId w:val="5"/>
        </w:numPr>
        <w:tabs>
          <w:tab w:val="left" w:pos="0"/>
        </w:tabs>
        <w:autoSpaceDN w:val="0"/>
        <w:adjustRightInd w:val="0"/>
        <w:ind w:left="0"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044F" w:rsidRPr="004573FC">
        <w:rPr>
          <w:rFonts w:ascii="Times New Roman" w:hAnsi="Times New Roman"/>
          <w:sz w:val="28"/>
          <w:szCs w:val="28"/>
        </w:rPr>
        <w:t xml:space="preserve">риложение к распоряжению </w:t>
      </w:r>
      <w:r w:rsidR="001379C4">
        <w:rPr>
          <w:rFonts w:ascii="Times New Roman" w:hAnsi="Times New Roman"/>
          <w:sz w:val="28"/>
          <w:szCs w:val="28"/>
        </w:rPr>
        <w:t xml:space="preserve">изложить в новой редакции </w:t>
      </w:r>
      <w:r w:rsidR="00B1044F" w:rsidRPr="004573FC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B1044F" w:rsidRPr="004573FC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B1044F" w:rsidRPr="004573FC">
        <w:rPr>
          <w:rFonts w:ascii="Times New Roman" w:hAnsi="Times New Roman"/>
          <w:sz w:val="28"/>
          <w:szCs w:val="28"/>
        </w:rPr>
        <w:t xml:space="preserve"> к настоящему распоряжению.</w:t>
      </w:r>
    </w:p>
    <w:p w14:paraId="7966E62D" w14:textId="118670F0" w:rsidR="00A62BD5" w:rsidRPr="004573FC" w:rsidRDefault="001379C4" w:rsidP="00A62BD5">
      <w:pPr>
        <w:pStyle w:val="afb"/>
        <w:numPr>
          <w:ilvl w:val="0"/>
          <w:numId w:val="2"/>
        </w:numPr>
        <w:tabs>
          <w:tab w:val="left" w:pos="0"/>
          <w:tab w:val="left" w:pos="4536"/>
        </w:tabs>
        <w:autoSpaceDN w:val="0"/>
        <w:adjustRightInd w:val="0"/>
        <w:ind w:left="0" w:right="-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Директору</w:t>
      </w:r>
      <w:r w:rsidR="00A62BD5" w:rsidRPr="004573FC">
        <w:rPr>
          <w:rFonts w:ascii="Times New Roman" w:hAnsi="Times New Roman"/>
          <w:sz w:val="28"/>
          <w:szCs w:val="28"/>
          <w:lang w:eastAsia="zh-CN"/>
        </w:rPr>
        <w:t xml:space="preserve"> муниципального </w:t>
      </w:r>
      <w:r w:rsidR="00AA0FC9">
        <w:rPr>
          <w:rFonts w:ascii="Times New Roman" w:hAnsi="Times New Roman"/>
          <w:sz w:val="28"/>
          <w:szCs w:val="28"/>
          <w:lang w:eastAsia="zh-CN"/>
        </w:rPr>
        <w:t>бюджетного</w:t>
      </w:r>
      <w:r w:rsidR="00A62BD5" w:rsidRPr="004573FC"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общеоб</w:t>
      </w:r>
      <w:r w:rsidR="00A62BD5" w:rsidRPr="004573FC">
        <w:rPr>
          <w:rFonts w:ascii="Times New Roman" w:hAnsi="Times New Roman"/>
          <w:sz w:val="28"/>
          <w:szCs w:val="28"/>
          <w:lang w:eastAsia="zh-CN"/>
        </w:rPr>
        <w:t xml:space="preserve">разовательного учреждения Ханты-Мансийского района </w:t>
      </w:r>
      <w:r w:rsidRPr="004573FC">
        <w:rPr>
          <w:rFonts w:ascii="Times New Roman" w:hAnsi="Times New Roman"/>
          <w:sz w:val="28"/>
          <w:szCs w:val="28"/>
          <w:lang w:eastAsia="zh-CN"/>
        </w:rPr>
        <w:t>«</w:t>
      </w:r>
      <w:r>
        <w:rPr>
          <w:rFonts w:ascii="Times New Roman" w:hAnsi="Times New Roman"/>
          <w:sz w:val="28"/>
          <w:szCs w:val="28"/>
          <w:lang w:eastAsia="ar-SA"/>
        </w:rPr>
        <w:t xml:space="preserve">Средняя общеобразовательная школа </w:t>
      </w:r>
      <w:r w:rsidR="007B4156">
        <w:rPr>
          <w:rFonts w:ascii="Times New Roman" w:hAnsi="Times New Roman"/>
          <w:sz w:val="28"/>
          <w:szCs w:val="28"/>
          <w:lang w:eastAsia="ar-SA"/>
        </w:rPr>
        <w:t>д. Шапша</w:t>
      </w:r>
      <w:r w:rsidRPr="00110AB0"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A62BD5" w:rsidRPr="004573FC">
        <w:rPr>
          <w:rFonts w:ascii="Times New Roman" w:hAnsi="Times New Roman"/>
          <w:sz w:val="28"/>
          <w:szCs w:val="28"/>
          <w:lang w:eastAsia="zh-CN"/>
        </w:rPr>
        <w:t xml:space="preserve">обеспечить в установленном порядке государственную регистрацию изменений, вносимых в учредительные документы. </w:t>
      </w:r>
    </w:p>
    <w:p w14:paraId="6AF01F47" w14:textId="6BFD9A10" w:rsidR="00DF29E4" w:rsidRPr="004573FC" w:rsidRDefault="00F678F0" w:rsidP="00A62BD5">
      <w:pPr>
        <w:pStyle w:val="afb"/>
        <w:numPr>
          <w:ilvl w:val="0"/>
          <w:numId w:val="2"/>
        </w:numPr>
        <w:tabs>
          <w:tab w:val="left" w:pos="0"/>
          <w:tab w:val="left" w:pos="4536"/>
        </w:tabs>
        <w:autoSpaceDN w:val="0"/>
        <w:adjustRightInd w:val="0"/>
        <w:ind w:left="0" w:right="-7" w:firstLine="567"/>
        <w:jc w:val="both"/>
        <w:rPr>
          <w:rFonts w:ascii="Times New Roman" w:hAnsi="Times New Roman"/>
          <w:sz w:val="28"/>
          <w:szCs w:val="28"/>
        </w:rPr>
      </w:pPr>
      <w:r w:rsidRPr="004573FC">
        <w:rPr>
          <w:rFonts w:ascii="Times New Roman" w:hAnsi="Times New Roman"/>
          <w:sz w:val="28"/>
          <w:szCs w:val="28"/>
          <w:lang w:eastAsia="zh-CN"/>
        </w:rPr>
        <w:t>Р</w:t>
      </w:r>
      <w:r w:rsidR="00DF29E4" w:rsidRPr="004573FC">
        <w:rPr>
          <w:rFonts w:ascii="Times New Roman" w:hAnsi="Times New Roman"/>
          <w:sz w:val="28"/>
          <w:szCs w:val="28"/>
          <w:lang w:eastAsia="zh-CN"/>
        </w:rPr>
        <w:t xml:space="preserve">азместить </w:t>
      </w:r>
      <w:r w:rsidRPr="004573FC">
        <w:rPr>
          <w:rFonts w:ascii="Times New Roman" w:hAnsi="Times New Roman"/>
          <w:sz w:val="28"/>
          <w:szCs w:val="28"/>
          <w:lang w:eastAsia="zh-CN"/>
        </w:rPr>
        <w:t xml:space="preserve">настоящее распоряжение </w:t>
      </w:r>
      <w:r w:rsidR="00DF29E4" w:rsidRPr="004573FC">
        <w:rPr>
          <w:rFonts w:ascii="Times New Roman" w:hAnsi="Times New Roman"/>
          <w:sz w:val="28"/>
          <w:szCs w:val="28"/>
          <w:lang w:eastAsia="zh-CN"/>
        </w:rPr>
        <w:t>на официальном сайте Администрации Ханты-Мансийского района.</w:t>
      </w:r>
    </w:p>
    <w:p w14:paraId="1D8A2921" w14:textId="7017F633" w:rsidR="00DF29E4" w:rsidRPr="004573FC" w:rsidRDefault="00DF29E4" w:rsidP="00A62BD5">
      <w:pPr>
        <w:pStyle w:val="afb"/>
        <w:numPr>
          <w:ilvl w:val="0"/>
          <w:numId w:val="2"/>
        </w:numPr>
        <w:tabs>
          <w:tab w:val="left" w:pos="0"/>
          <w:tab w:val="left" w:pos="4536"/>
        </w:tabs>
        <w:autoSpaceDN w:val="0"/>
        <w:adjustRightInd w:val="0"/>
        <w:ind w:left="0" w:right="-7" w:firstLine="567"/>
        <w:jc w:val="both"/>
        <w:rPr>
          <w:rFonts w:ascii="Times New Roman" w:hAnsi="Times New Roman"/>
          <w:sz w:val="28"/>
          <w:szCs w:val="28"/>
        </w:rPr>
      </w:pPr>
      <w:r w:rsidRPr="004573FC">
        <w:rPr>
          <w:rFonts w:ascii="Times New Roman" w:hAnsi="Times New Roman"/>
          <w:sz w:val="28"/>
          <w:szCs w:val="28"/>
          <w:lang w:eastAsia="zh-CN"/>
        </w:rPr>
        <w:t>Настоящее распоряжение вступает в силу после его подписания.</w:t>
      </w:r>
    </w:p>
    <w:p w14:paraId="42B1DCA4" w14:textId="77777777" w:rsidR="00A62BD5" w:rsidRPr="004573FC" w:rsidRDefault="00A62BD5" w:rsidP="00A62BD5">
      <w:pPr>
        <w:tabs>
          <w:tab w:val="left" w:pos="0"/>
          <w:tab w:val="left" w:pos="4536"/>
        </w:tabs>
        <w:autoSpaceDN w:val="0"/>
        <w:adjustRightInd w:val="0"/>
        <w:ind w:right="-7"/>
        <w:jc w:val="both"/>
        <w:rPr>
          <w:rFonts w:ascii="Times New Roman" w:hAnsi="Times New Roman"/>
          <w:sz w:val="28"/>
          <w:szCs w:val="28"/>
        </w:rPr>
      </w:pPr>
    </w:p>
    <w:p w14:paraId="7B995191" w14:textId="77777777" w:rsidR="00A62BD5" w:rsidRPr="004573FC" w:rsidRDefault="00A62BD5" w:rsidP="00A62BD5">
      <w:pPr>
        <w:pStyle w:val="af0"/>
        <w:tabs>
          <w:tab w:val="left" w:pos="7655"/>
        </w:tabs>
        <w:rPr>
          <w:rFonts w:ascii="Times New Roman" w:hAnsi="Times New Roman" w:cs="Times New Roman"/>
          <w:sz w:val="28"/>
          <w:szCs w:val="28"/>
          <w:lang w:eastAsia="en-US"/>
        </w:rPr>
      </w:pPr>
      <w:r w:rsidRPr="004573FC">
        <w:rPr>
          <w:rFonts w:ascii="Times New Roman" w:hAnsi="Times New Roman" w:cs="Times New Roman"/>
          <w:sz w:val="28"/>
          <w:szCs w:val="28"/>
          <w:lang w:eastAsia="en-US"/>
        </w:rPr>
        <w:t xml:space="preserve">Глава Ханты-Мансийского района                                               </w:t>
      </w:r>
      <w:proofErr w:type="spellStart"/>
      <w:r w:rsidRPr="004573FC">
        <w:rPr>
          <w:rFonts w:ascii="Times New Roman" w:hAnsi="Times New Roman" w:cs="Times New Roman"/>
          <w:sz w:val="28"/>
          <w:szCs w:val="28"/>
          <w:lang w:eastAsia="en-US"/>
        </w:rPr>
        <w:t>К.Р.Минулин</w:t>
      </w:r>
      <w:proofErr w:type="spellEnd"/>
    </w:p>
    <w:p w14:paraId="43DB2661" w14:textId="77777777" w:rsidR="00A62BD5" w:rsidRPr="004573FC" w:rsidRDefault="00A62BD5" w:rsidP="00A62BD5">
      <w:pPr>
        <w:pStyle w:val="af0"/>
        <w:tabs>
          <w:tab w:val="left" w:pos="7655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14:paraId="495C3712" w14:textId="77777777" w:rsidR="00A62BD5" w:rsidRPr="004573FC" w:rsidRDefault="00A62BD5" w:rsidP="00A62BD5">
      <w:pPr>
        <w:pStyle w:val="af0"/>
        <w:tabs>
          <w:tab w:val="left" w:pos="7655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14:paraId="744509FC" w14:textId="5D367740" w:rsidR="00A62BD5" w:rsidRPr="004573FC" w:rsidRDefault="00A62BD5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0D89B29C" w14:textId="7CAB3871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4FA1490D" w14:textId="21F09916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262DB49D" w14:textId="6384A6F6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73060A39" w14:textId="3AD78615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793F9C02" w14:textId="5E7D1819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00126C59" w14:textId="36691F59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79E46CB9" w14:textId="1C022A87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1A264E31" w14:textId="5BEE0B16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562C2967" w14:textId="49F74DA8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2F6B020B" w14:textId="137A2EBE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515FF994" w14:textId="2B7F24C4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47B23630" w14:textId="14A5A5BA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31D38F36" w14:textId="42D2F52D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32148482" w14:textId="1B4CE444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6FDDD34D" w14:textId="7EBFDBB8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215D1CA7" w14:textId="7F9B5037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04615335" w14:textId="73D30BFC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027FAB00" w14:textId="32807C7A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0634204D" w14:textId="64887345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61BAFDAC" w14:textId="53F3F695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5147A0CC" w14:textId="61051154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1A76B230" w14:textId="26A11E3E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0E120113" w14:textId="3A5970B5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14459F2E" w14:textId="582F42BA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281FC29F" w14:textId="4DEB3738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53B23CDA" w14:textId="406B0BB7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65AD35CF" w14:textId="22B9404A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37E418C8" w14:textId="35FA145D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55EBF93E" w14:textId="4C21ED9F" w:rsidR="00DF29E4" w:rsidRPr="004573FC" w:rsidRDefault="00DF29E4" w:rsidP="00DF29E4">
      <w:pPr>
        <w:pStyle w:val="afb"/>
        <w:tabs>
          <w:tab w:val="left" w:pos="0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14:paraId="0CABCB3C" w14:textId="77777777" w:rsidR="00F678F0" w:rsidRPr="004573FC" w:rsidRDefault="00A62BD5" w:rsidP="00A62BD5">
      <w:pPr>
        <w:pStyle w:val="afb"/>
        <w:tabs>
          <w:tab w:val="left" w:pos="0"/>
        </w:tabs>
        <w:ind w:left="709"/>
        <w:jc w:val="right"/>
        <w:rPr>
          <w:rFonts w:ascii="Times New Roman" w:hAnsi="Times New Roman"/>
          <w:sz w:val="28"/>
          <w:szCs w:val="28"/>
        </w:rPr>
      </w:pPr>
      <w:r w:rsidRPr="004573FC">
        <w:rPr>
          <w:rFonts w:ascii="Times New Roman" w:hAnsi="Times New Roman"/>
          <w:sz w:val="28"/>
          <w:szCs w:val="28"/>
        </w:rPr>
        <w:t xml:space="preserve">Приложение </w:t>
      </w:r>
    </w:p>
    <w:p w14:paraId="6E391665" w14:textId="77777777" w:rsidR="00F678F0" w:rsidRPr="004573FC" w:rsidRDefault="00A62BD5" w:rsidP="00A62BD5">
      <w:pPr>
        <w:pStyle w:val="afb"/>
        <w:tabs>
          <w:tab w:val="left" w:pos="0"/>
        </w:tabs>
        <w:ind w:left="709"/>
        <w:jc w:val="right"/>
        <w:rPr>
          <w:rFonts w:ascii="Times New Roman" w:hAnsi="Times New Roman"/>
          <w:sz w:val="28"/>
          <w:szCs w:val="28"/>
        </w:rPr>
      </w:pPr>
      <w:r w:rsidRPr="004573FC">
        <w:rPr>
          <w:rFonts w:ascii="Times New Roman" w:hAnsi="Times New Roman"/>
          <w:sz w:val="28"/>
          <w:szCs w:val="28"/>
        </w:rPr>
        <w:t xml:space="preserve">к распоряжению Администрации </w:t>
      </w:r>
    </w:p>
    <w:p w14:paraId="020ABB34" w14:textId="289E4F8D" w:rsidR="00F678F0" w:rsidRPr="004573FC" w:rsidRDefault="00A62BD5" w:rsidP="00A62BD5">
      <w:pPr>
        <w:pStyle w:val="afb"/>
        <w:tabs>
          <w:tab w:val="left" w:pos="0"/>
        </w:tabs>
        <w:ind w:left="709"/>
        <w:jc w:val="right"/>
        <w:rPr>
          <w:rFonts w:ascii="Times New Roman" w:hAnsi="Times New Roman"/>
          <w:sz w:val="28"/>
          <w:szCs w:val="28"/>
        </w:rPr>
      </w:pPr>
      <w:r w:rsidRPr="004573FC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14:paraId="488E14A6" w14:textId="1F57A342" w:rsidR="00A62BD5" w:rsidRPr="004573FC" w:rsidRDefault="00A62BD5" w:rsidP="00A62BD5">
      <w:pPr>
        <w:pStyle w:val="afb"/>
        <w:tabs>
          <w:tab w:val="left" w:pos="0"/>
        </w:tabs>
        <w:ind w:left="709"/>
        <w:jc w:val="right"/>
        <w:rPr>
          <w:rFonts w:ascii="Times New Roman" w:hAnsi="Times New Roman"/>
          <w:sz w:val="28"/>
          <w:szCs w:val="28"/>
        </w:rPr>
      </w:pPr>
      <w:r w:rsidRPr="004573FC">
        <w:rPr>
          <w:rFonts w:ascii="Times New Roman" w:hAnsi="Times New Roman"/>
          <w:sz w:val="28"/>
          <w:szCs w:val="28"/>
        </w:rPr>
        <w:t>от _</w:t>
      </w:r>
      <w:proofErr w:type="gramStart"/>
      <w:r w:rsidRPr="004573FC">
        <w:rPr>
          <w:rFonts w:ascii="Times New Roman" w:hAnsi="Times New Roman"/>
          <w:sz w:val="28"/>
          <w:szCs w:val="28"/>
        </w:rPr>
        <w:t>_._</w:t>
      </w:r>
      <w:proofErr w:type="gramEnd"/>
      <w:r w:rsidRPr="004573FC">
        <w:rPr>
          <w:rFonts w:ascii="Times New Roman" w:hAnsi="Times New Roman"/>
          <w:sz w:val="28"/>
          <w:szCs w:val="28"/>
        </w:rPr>
        <w:t>_.202</w:t>
      </w:r>
      <w:r w:rsidR="007B4156">
        <w:rPr>
          <w:rFonts w:ascii="Times New Roman" w:hAnsi="Times New Roman"/>
          <w:sz w:val="28"/>
          <w:szCs w:val="28"/>
        </w:rPr>
        <w:t>6</w:t>
      </w:r>
      <w:r w:rsidRPr="004573FC">
        <w:rPr>
          <w:rFonts w:ascii="Times New Roman" w:hAnsi="Times New Roman"/>
          <w:sz w:val="28"/>
          <w:szCs w:val="28"/>
        </w:rPr>
        <w:t xml:space="preserve">  № _______-р</w:t>
      </w:r>
    </w:p>
    <w:p w14:paraId="03658880" w14:textId="20FEB93B" w:rsidR="00A62BD5" w:rsidRDefault="00A62BD5" w:rsidP="00A62BD5">
      <w:pPr>
        <w:tabs>
          <w:tab w:val="left" w:pos="0"/>
        </w:tabs>
        <w:ind w:left="8081"/>
        <w:jc w:val="both"/>
        <w:rPr>
          <w:rFonts w:ascii="Times New Roman" w:hAnsi="Times New Roman"/>
          <w:sz w:val="28"/>
          <w:szCs w:val="28"/>
        </w:rPr>
      </w:pPr>
    </w:p>
    <w:p w14:paraId="6714E080" w14:textId="4AC940D9" w:rsidR="001379C4" w:rsidRDefault="001379C4" w:rsidP="007A7649">
      <w:pPr>
        <w:tabs>
          <w:tab w:val="left" w:pos="0"/>
        </w:tabs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 </w:t>
      </w:r>
      <w:r w:rsidR="007A764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распоряжению </w:t>
      </w:r>
      <w:r w:rsidR="007B415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Pr="00110AB0">
        <w:rPr>
          <w:rFonts w:ascii="Times New Roman" w:hAnsi="Times New Roman"/>
          <w:sz w:val="28"/>
          <w:szCs w:val="28"/>
          <w:lang w:eastAsia="ar-SA"/>
        </w:rPr>
        <w:t>Ханты</w:t>
      </w:r>
      <w:r>
        <w:rPr>
          <w:rFonts w:ascii="Times New Roman" w:hAnsi="Times New Roman"/>
          <w:sz w:val="28"/>
          <w:szCs w:val="28"/>
          <w:lang w:eastAsia="ar-SA"/>
        </w:rPr>
        <w:t xml:space="preserve">-Мансийского района </w:t>
      </w:r>
      <w:r w:rsidR="00196731">
        <w:rPr>
          <w:rFonts w:ascii="Times New Roman" w:hAnsi="Times New Roman"/>
          <w:sz w:val="28"/>
          <w:szCs w:val="28"/>
          <w:lang w:eastAsia="ar-SA"/>
        </w:rPr>
        <w:br/>
      </w:r>
      <w:r w:rsidR="007B4156">
        <w:rPr>
          <w:rFonts w:ascii="Times New Roman" w:hAnsi="Times New Roman"/>
          <w:sz w:val="28"/>
          <w:szCs w:val="28"/>
          <w:lang w:eastAsia="ar-SA"/>
        </w:rPr>
        <w:t>от 24</w:t>
      </w:r>
      <w:r w:rsidRPr="00110AB0">
        <w:rPr>
          <w:rFonts w:ascii="Times New Roman" w:hAnsi="Times New Roman"/>
          <w:sz w:val="28"/>
          <w:szCs w:val="28"/>
          <w:lang w:eastAsia="ar-SA"/>
        </w:rPr>
        <w:t>.</w:t>
      </w:r>
      <w:r w:rsidR="007B4156">
        <w:rPr>
          <w:rFonts w:ascii="Times New Roman" w:hAnsi="Times New Roman"/>
          <w:sz w:val="28"/>
          <w:szCs w:val="28"/>
          <w:lang w:eastAsia="ar-SA"/>
        </w:rPr>
        <w:t>1</w:t>
      </w:r>
      <w:r w:rsidRPr="00110AB0"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eastAsia="ar-SA"/>
        </w:rPr>
        <w:t>.201</w:t>
      </w:r>
      <w:r w:rsidR="007B4156">
        <w:rPr>
          <w:rFonts w:ascii="Times New Roman" w:hAnsi="Times New Roman"/>
          <w:sz w:val="28"/>
          <w:szCs w:val="28"/>
          <w:lang w:eastAsia="ar-SA"/>
        </w:rPr>
        <w:t>4 №1424</w:t>
      </w:r>
      <w:r w:rsidRPr="00110AB0">
        <w:rPr>
          <w:rFonts w:ascii="Times New Roman" w:hAnsi="Times New Roman"/>
          <w:sz w:val="28"/>
          <w:szCs w:val="28"/>
          <w:lang w:eastAsia="ar-SA"/>
        </w:rPr>
        <w:t xml:space="preserve">-р </w:t>
      </w:r>
      <w:r w:rsidR="00196731">
        <w:rPr>
          <w:rFonts w:ascii="Times New Roman" w:hAnsi="Times New Roman"/>
          <w:sz w:val="28"/>
          <w:szCs w:val="28"/>
          <w:lang w:eastAsia="ar-SA"/>
        </w:rPr>
        <w:br/>
      </w:r>
      <w:r w:rsidRPr="00110AB0">
        <w:rPr>
          <w:rFonts w:ascii="Times New Roman" w:hAnsi="Times New Roman"/>
          <w:sz w:val="28"/>
          <w:szCs w:val="28"/>
          <w:lang w:eastAsia="ar-SA"/>
        </w:rPr>
        <w:t xml:space="preserve">«Об утверждении Устава </w:t>
      </w:r>
      <w:r>
        <w:rPr>
          <w:rFonts w:ascii="Times New Roman" w:hAnsi="Times New Roman"/>
          <w:sz w:val="28"/>
          <w:szCs w:val="28"/>
          <w:lang w:eastAsia="ar-SA"/>
        </w:rPr>
        <w:br/>
      </w:r>
      <w:r w:rsidR="007B4156">
        <w:rPr>
          <w:rFonts w:ascii="Times New Roman" w:hAnsi="Times New Roman"/>
          <w:sz w:val="28"/>
          <w:szCs w:val="28"/>
          <w:lang w:eastAsia="ar-SA"/>
        </w:rPr>
        <w:t xml:space="preserve">муниципального </w:t>
      </w:r>
      <w:r w:rsidR="00AA0FC9">
        <w:rPr>
          <w:rFonts w:ascii="Times New Roman" w:hAnsi="Times New Roman"/>
          <w:sz w:val="28"/>
          <w:szCs w:val="28"/>
          <w:lang w:eastAsia="ar-SA"/>
        </w:rPr>
        <w:t>бюджетного</w:t>
      </w:r>
      <w:r w:rsidRPr="00110AB0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обще</w:t>
      </w:r>
      <w:r w:rsidRPr="00110AB0">
        <w:rPr>
          <w:rFonts w:ascii="Times New Roman" w:hAnsi="Times New Roman"/>
          <w:sz w:val="28"/>
          <w:szCs w:val="28"/>
          <w:lang w:eastAsia="ar-SA"/>
        </w:rPr>
        <w:t>образовательного учреждения Ханты-Мансийского района «</w:t>
      </w:r>
      <w:r>
        <w:rPr>
          <w:rFonts w:ascii="Times New Roman" w:hAnsi="Times New Roman"/>
          <w:sz w:val="28"/>
          <w:szCs w:val="28"/>
          <w:lang w:eastAsia="ar-SA"/>
        </w:rPr>
        <w:t>Сред</w:t>
      </w:r>
      <w:r w:rsidR="007B4156">
        <w:rPr>
          <w:rFonts w:ascii="Times New Roman" w:hAnsi="Times New Roman"/>
          <w:sz w:val="28"/>
          <w:szCs w:val="28"/>
          <w:lang w:eastAsia="ar-SA"/>
        </w:rPr>
        <w:t>няя общеобразовательная школа д. Шапша</w:t>
      </w:r>
      <w:r w:rsidRPr="00110AB0">
        <w:rPr>
          <w:rFonts w:ascii="Times New Roman" w:hAnsi="Times New Roman"/>
          <w:sz w:val="28"/>
          <w:szCs w:val="28"/>
          <w:lang w:eastAsia="ar-SA"/>
        </w:rPr>
        <w:t>»</w:t>
      </w:r>
    </w:p>
    <w:p w14:paraId="10D270A1" w14:textId="77777777" w:rsidR="001379C4" w:rsidRPr="004573FC" w:rsidRDefault="001379C4" w:rsidP="00A62BD5">
      <w:pPr>
        <w:tabs>
          <w:tab w:val="left" w:pos="0"/>
        </w:tabs>
        <w:ind w:left="8081"/>
        <w:jc w:val="both"/>
        <w:rPr>
          <w:rFonts w:ascii="Times New Roman" w:hAnsi="Times New Roman"/>
          <w:sz w:val="28"/>
          <w:szCs w:val="28"/>
        </w:rPr>
      </w:pPr>
    </w:p>
    <w:p w14:paraId="657754A2" w14:textId="77777777" w:rsidR="00A62BD5" w:rsidRPr="004573FC" w:rsidRDefault="00A62BD5" w:rsidP="00A62BD5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14:paraId="79630FBC" w14:textId="77777777" w:rsidR="007A7649" w:rsidRPr="007A7649" w:rsidRDefault="007A7649" w:rsidP="007A7649">
      <w:pPr>
        <w:widowControl/>
        <w:tabs>
          <w:tab w:val="left" w:pos="426"/>
          <w:tab w:val="left" w:pos="709"/>
          <w:tab w:val="left" w:pos="1276"/>
        </w:tabs>
        <w:suppressAutoHyphens w:val="0"/>
        <w:autoSpaceDE/>
        <w:ind w:firstLine="42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A7649">
        <w:rPr>
          <w:rFonts w:ascii="Times New Roman" w:hAnsi="Times New Roman" w:cs="Times New Roman"/>
          <w:sz w:val="32"/>
          <w:szCs w:val="32"/>
          <w:lang w:eastAsia="ru-RU"/>
        </w:rPr>
        <w:t>УСТАВ</w:t>
      </w:r>
    </w:p>
    <w:p w14:paraId="685F9229" w14:textId="4448ED9A" w:rsidR="007A7649" w:rsidRPr="007A7649" w:rsidRDefault="007A7649" w:rsidP="007A7649">
      <w:pPr>
        <w:widowControl/>
        <w:tabs>
          <w:tab w:val="left" w:pos="426"/>
          <w:tab w:val="left" w:pos="709"/>
          <w:tab w:val="left" w:pos="1276"/>
        </w:tabs>
        <w:suppressAutoHyphens w:val="0"/>
        <w:autoSpaceDE/>
        <w:ind w:firstLine="42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A7649">
        <w:rPr>
          <w:rFonts w:ascii="Times New Roman" w:hAnsi="Times New Roman" w:cs="Times New Roman"/>
          <w:sz w:val="32"/>
          <w:szCs w:val="32"/>
          <w:lang w:eastAsia="ru-RU"/>
        </w:rPr>
        <w:t xml:space="preserve">МУНИЦИПАЛЬНОГО </w:t>
      </w:r>
      <w:r w:rsidR="00AA0FC9">
        <w:rPr>
          <w:rFonts w:ascii="Times New Roman" w:hAnsi="Times New Roman" w:cs="Times New Roman"/>
          <w:sz w:val="32"/>
          <w:szCs w:val="32"/>
          <w:lang w:eastAsia="ru-RU"/>
        </w:rPr>
        <w:t>БЮДЖЕТНОГО</w:t>
      </w:r>
      <w:r w:rsidRPr="007A7649">
        <w:rPr>
          <w:rFonts w:ascii="Times New Roman" w:hAnsi="Times New Roman" w:cs="Times New Roman"/>
          <w:sz w:val="32"/>
          <w:szCs w:val="32"/>
          <w:lang w:eastAsia="ru-RU"/>
        </w:rPr>
        <w:t xml:space="preserve"> ОБЩЕОБРАЗОВАТЕЛЬНОГО УЧРЕЖДЕНИЯ</w:t>
      </w:r>
    </w:p>
    <w:p w14:paraId="35771A45" w14:textId="77777777" w:rsidR="007A7649" w:rsidRPr="007A7649" w:rsidRDefault="007A7649" w:rsidP="007A7649">
      <w:pPr>
        <w:widowControl/>
        <w:tabs>
          <w:tab w:val="left" w:pos="426"/>
          <w:tab w:val="left" w:pos="709"/>
          <w:tab w:val="left" w:pos="1276"/>
        </w:tabs>
        <w:suppressAutoHyphens w:val="0"/>
        <w:autoSpaceDE/>
        <w:ind w:firstLine="42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A7649">
        <w:rPr>
          <w:rFonts w:ascii="Times New Roman" w:hAnsi="Times New Roman" w:cs="Times New Roman"/>
          <w:sz w:val="32"/>
          <w:szCs w:val="32"/>
          <w:lang w:eastAsia="ru-RU"/>
        </w:rPr>
        <w:t>ХАНТЫ-МАНСИЙСКОГО РАЙОНА</w:t>
      </w:r>
    </w:p>
    <w:p w14:paraId="353787B5" w14:textId="30014F33" w:rsidR="007B4156" w:rsidRPr="007A7649" w:rsidRDefault="007A7649" w:rsidP="007B4156">
      <w:pPr>
        <w:widowControl/>
        <w:tabs>
          <w:tab w:val="left" w:pos="426"/>
          <w:tab w:val="left" w:pos="709"/>
          <w:tab w:val="left" w:pos="1276"/>
        </w:tabs>
        <w:suppressAutoHyphens w:val="0"/>
        <w:autoSpaceDE/>
        <w:ind w:firstLine="42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A7649">
        <w:rPr>
          <w:rFonts w:ascii="Times New Roman" w:hAnsi="Times New Roman" w:cs="Times New Roman"/>
          <w:sz w:val="32"/>
          <w:szCs w:val="32"/>
          <w:lang w:eastAsia="ru-RU"/>
        </w:rPr>
        <w:t>«СРЕДНЯЯ ОБЩЕОБРАЗОВАТЕЛЬНАЯ ШКОЛА</w:t>
      </w:r>
      <w:r w:rsidR="007B4156">
        <w:rPr>
          <w:rFonts w:ascii="Times New Roman" w:hAnsi="Times New Roman" w:cs="Times New Roman"/>
          <w:sz w:val="32"/>
          <w:szCs w:val="32"/>
          <w:lang w:eastAsia="ru-RU"/>
        </w:rPr>
        <w:t xml:space="preserve"> Д. ШАПША»</w:t>
      </w:r>
    </w:p>
    <w:p w14:paraId="2E5DFEE6" w14:textId="19A6985B" w:rsidR="007A7649" w:rsidRPr="007A7649" w:rsidRDefault="007A7649" w:rsidP="007A7649">
      <w:pPr>
        <w:widowControl/>
        <w:tabs>
          <w:tab w:val="left" w:pos="426"/>
          <w:tab w:val="left" w:pos="709"/>
          <w:tab w:val="left" w:pos="1276"/>
        </w:tabs>
        <w:suppressAutoHyphens w:val="0"/>
        <w:autoSpaceDE/>
        <w:ind w:firstLine="426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7A7649">
        <w:rPr>
          <w:rFonts w:ascii="Times New Roman" w:hAnsi="Times New Roman" w:cs="Times New Roman"/>
          <w:sz w:val="32"/>
          <w:szCs w:val="32"/>
          <w:lang w:eastAsia="ru-RU"/>
        </w:rPr>
        <w:t>»</w:t>
      </w:r>
    </w:p>
    <w:p w14:paraId="670896B8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F8AF087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03A4329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62F46BF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EB9F8D6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F8BEF81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66FDF77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CDC832B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2A0BF2C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BD2B773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DD4A707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2185F7B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C13C467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8A77AE7" w14:textId="77777777" w:rsidR="007A7649" w:rsidRP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D11F632" w14:textId="77777777" w:rsidR="007A7649" w:rsidRDefault="007A7649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C22E4F5" w14:textId="78165BF4" w:rsidR="007A7649" w:rsidRPr="007A7649" w:rsidRDefault="007B4156" w:rsidP="007A7649">
      <w:pPr>
        <w:suppressAutoHyphens w:val="0"/>
        <w:autoSpaceDE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ectPr w:rsidR="007A7649" w:rsidRPr="007A7649" w:rsidSect="00196731">
          <w:headerReference w:type="default" r:id="rId8"/>
          <w:footerReference w:type="default" r:id="rId9"/>
          <w:pgSz w:w="11900" w:h="16840"/>
          <w:pgMar w:top="1134" w:right="851" w:bottom="1134" w:left="1418" w:header="737" w:footer="737" w:gutter="0"/>
          <w:pgNumType w:start="1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д. Шапша</w:t>
      </w:r>
      <w:r w:rsidR="007A7649" w:rsidRPr="007A76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202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7A7649" w:rsidRPr="007A764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</w:p>
    <w:p w14:paraId="507F468F" w14:textId="77777777" w:rsidR="007B4156" w:rsidRPr="007B4156" w:rsidRDefault="007B4156" w:rsidP="007B4156">
      <w:pPr>
        <w:numPr>
          <w:ilvl w:val="0"/>
          <w:numId w:val="1"/>
        </w:numPr>
        <w:tabs>
          <w:tab w:val="clear" w:pos="-1275"/>
        </w:tabs>
        <w:suppressAutoHyphens w:val="0"/>
        <w:autoSpaceDN w:val="0"/>
        <w:adjustRightInd w:val="0"/>
        <w:spacing w:before="108" w:after="108"/>
        <w:ind w:left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sub_1"/>
      <w:r w:rsidRPr="007B4156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1. Общие положения</w:t>
      </w:r>
    </w:p>
    <w:bookmarkEnd w:id="0"/>
    <w:p w14:paraId="3DC2C7EC" w14:textId="77777777" w:rsidR="007B4156" w:rsidRPr="007B4156" w:rsidRDefault="007B4156" w:rsidP="007B4156">
      <w:pPr>
        <w:suppressAutoHyphens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7C78C1" w14:textId="5EF77F5B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1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1.1. Муниципальное бюджетное общеобразовательное учреждение Ханты-Мансийского района «Средняя общеобразовательная школа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д.Шапша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», (именуемая далее -Учреждение), некоммерческое учреждение, осуществляющее общеобразовательную деятельность в соответствии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с целями и задачами предусмотренных законодательством Российской Федерации полномочий Администрации Ханты-Мансийского района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 комитета по образованию Администрации Ханты Мансийского района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порядке, установленным правовым актом Администрации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Ханты – Мансийского района.</w:t>
      </w:r>
    </w:p>
    <w:p w14:paraId="66318404" w14:textId="7C16C001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2"/>
      <w:bookmarkEnd w:id="1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1.2. Учреждение является юридическим лицом и от своего имени может приобретать и осуществлять имущественные и личные неимущественные права, нести обязанности, быть истцом и ответчиком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в суде.</w:t>
      </w:r>
    </w:p>
    <w:p w14:paraId="14A269B1" w14:textId="466A91CF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13"/>
      <w:bookmarkEnd w:id="2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1.3. Наименование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чреждения на русском языке:</w:t>
      </w:r>
    </w:p>
    <w:bookmarkEnd w:id="3"/>
    <w:p w14:paraId="35BD75C8" w14:textId="1A25CE88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полное –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униципальное бюджетное общеобразовательное учреждение Ханты – Мансийского района «Средняя общеобразовательная школа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д.Шапша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405C4243" w14:textId="331B6272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сокра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 xml:space="preserve">щенное – МБОУ ХМР «СОШ </w:t>
      </w:r>
      <w:proofErr w:type="spellStart"/>
      <w:r w:rsidR="004D6089">
        <w:rPr>
          <w:rFonts w:ascii="Times New Roman" w:hAnsi="Times New Roman" w:cs="Times New Roman"/>
          <w:sz w:val="28"/>
          <w:szCs w:val="28"/>
          <w:lang w:eastAsia="ru-RU"/>
        </w:rPr>
        <w:t>д.Шапша</w:t>
      </w:r>
      <w:proofErr w:type="spellEnd"/>
      <w:r w:rsidR="004D608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E66DE8E" w14:textId="067A7052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sub_14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1.4. Местонахождение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Учреждения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B74BBBD" w14:textId="76FA5F0A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628508, Российская Федерация, Тюменская область, Ханты – Мансийский автономный округ – Югра, Ханты – Мансийский район,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д. Шапша, ул. Молодежная д.1.</w:t>
      </w:r>
    </w:p>
    <w:p w14:paraId="08530673" w14:textId="04671970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628505, Россия,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 xml:space="preserve">Тюменская область, 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Ханты-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Мансийский автономный округ – Югра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, Ханты-Мансийский район, с.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Зенково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>, ул. Набережная, д. 4.</w:t>
      </w:r>
    </w:p>
    <w:p w14:paraId="742B1382" w14:textId="3D5F4B34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15"/>
      <w:bookmarkEnd w:id="4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1.5. Учредителем и собственником имущества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Учреждения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муниципальное образование Ханты – Мансийский район.</w:t>
      </w:r>
    </w:p>
    <w:p w14:paraId="33986919" w14:textId="330A65C3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16"/>
      <w:bookmarkEnd w:id="5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1.6. Функции и полномочия учредителя и собственника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чреждения осуществляет Администрация Ханты – Мансийского района и комитет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по образованию Администрации Ханты – Мансийского района в порядке, установленным правовым актом Администрации Ханты – Мансийского района.</w:t>
      </w:r>
    </w:p>
    <w:p w14:paraId="7904BC1F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sub_17"/>
      <w:bookmarkEnd w:id="6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1.7. Учреждение создано </w:t>
      </w:r>
      <w:r w:rsidRPr="007B41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без ограничения срока деятельности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5B1DB83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sub_18"/>
      <w:bookmarkEnd w:id="7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1.8. Учреждение имеет печать с полным наименованием на русском языке. </w:t>
      </w:r>
      <w:bookmarkEnd w:id="8"/>
    </w:p>
    <w:p w14:paraId="533EF9F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Учреждение вправе иметь штампы и бланки со своим наименованием, а также зарегистрированную в установленном порядке эмблему.</w:t>
      </w:r>
    </w:p>
    <w:p w14:paraId="32078C16" w14:textId="68B4ABD2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sub_19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1.9. Учреждение вправе создавать филиалы и открывать представительства, иные структурные подразделения, регистрация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деятельность которых осуществляется в соответствии с действующим законодательством. Решения об их создании и соответствующие положения согласовываются с учредителем.</w:t>
      </w:r>
      <w:bookmarkEnd w:id="9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Филиалы, представительства, структурные 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подразделения осуществляют деятельность от имени создавшей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их Учреждения. Учреждение несет ответственность за деятельность своих филиалов, представительств, структурных подразделений.</w:t>
      </w:r>
    </w:p>
    <w:p w14:paraId="6695F34B" w14:textId="536C6840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1.9.1. Учреждение имеет инфраструктурный объект образования (ИСО), обеспечивающие осуществление образовательной деятельности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с учетом уровня, вида и направленности реализуемых образовательных программ, формы обучения и режима пребывания обучающихся: начальные классы в отдельно стоящем здании с.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Зенково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1A37324" w14:textId="23A25F6C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Структурные подразделения Учреждения  не является юридическими лицами и действуют на основании Устава Учреждения и положения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о соответствующем структурном подразделении. </w:t>
      </w:r>
    </w:p>
    <w:p w14:paraId="1684FF54" w14:textId="01AEAA9A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Инфраструктурный объект образования (ИСО) «Начальные классы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Зенково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>» расположено в отдельно стоящем здании по фактическому адресу: 628505, Россия, Ханты-Мансийский автономный округ – Ю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гра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, Ханты-Мансийский район, с.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Зенково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>, ул. Набережная, д. 4.</w:t>
      </w:r>
    </w:p>
    <w:p w14:paraId="0743E56D" w14:textId="1D9A9532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ИСО «Начальные классы с.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Зенково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» создается и ликвидируется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в порядке, установленном гражданским законодательством, с учетом особенностей, предусмотренных законодательством Российской Федерации на основании распоряжения Учредителя.</w:t>
      </w:r>
    </w:p>
    <w:p w14:paraId="52C54B0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sub_110"/>
      <w:r w:rsidRPr="007B4156">
        <w:rPr>
          <w:rFonts w:ascii="Times New Roman" w:hAnsi="Times New Roman" w:cs="Times New Roman"/>
          <w:sz w:val="28"/>
          <w:szCs w:val="28"/>
          <w:lang w:eastAsia="ru-RU"/>
        </w:rPr>
        <w:t>1.10. Учреждение самостоятельно в осуществлении образовательного процесса, подборе и расстановке кадров, научной, финансовой, хозяйственной и иной деятельности в пределах, установленных законодательством Российской Федерации, и настоящим Уставом.</w:t>
      </w:r>
    </w:p>
    <w:p w14:paraId="75DB5F58" w14:textId="449D0B3C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sub_111"/>
      <w:bookmarkEnd w:id="10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1.11. Учреждение выдает документы об образовании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 (или) о квалификации, документы об обучении в соответствии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14:paraId="7AD13ADD" w14:textId="47CC3C2D" w:rsidR="00AA0FC9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2" w:name="sub_112"/>
      <w:bookmarkEnd w:id="11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1.12. В своей деятельности Учреждение руководствуется </w:t>
      </w:r>
      <w:hyperlink r:id="rId10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Конституцией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РФ, </w:t>
      </w:r>
      <w:hyperlink r:id="rId11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="00AA0FC9" w:rsidRPr="00AA0F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FC9"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Федерации, Бюджетным кодексом Российской Федерации, Федеральными законами от 12.01.1996 №7-ФЗ «О некоммерческих организациях»,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A0FC9"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от 29.12.2012 №273-ФЗ «Об образовании в Российской Федерации», иными нормативными правовыми актами Российской Федерации, Ханты-Мансийского автономного округа - Югры, муниципальными правовыми актами Администрации Ханты – Мансийского района и настоящим Уставом. </w:t>
      </w:r>
    </w:p>
    <w:bookmarkEnd w:id="12"/>
    <w:p w14:paraId="346E03DF" w14:textId="7DFE24E6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975E8B" w14:textId="77777777" w:rsidR="007B4156" w:rsidRPr="007B4156" w:rsidRDefault="007B4156" w:rsidP="00AA0FC9">
      <w:pPr>
        <w:numPr>
          <w:ilvl w:val="0"/>
          <w:numId w:val="1"/>
        </w:numPr>
        <w:tabs>
          <w:tab w:val="clear" w:pos="-1275"/>
        </w:tabs>
        <w:suppressAutoHyphens w:val="0"/>
        <w:autoSpaceDN w:val="0"/>
        <w:adjustRightInd w:val="0"/>
        <w:spacing w:before="108" w:after="108"/>
        <w:ind w:left="0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3" w:name="sub_2"/>
      <w:r w:rsidRPr="007B4156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2. Предмет, цели и виды деятельности Учреждения</w:t>
      </w:r>
    </w:p>
    <w:bookmarkEnd w:id="13"/>
    <w:p w14:paraId="79130735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088140" w14:textId="355B0CDF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sub_21"/>
      <w:r w:rsidRPr="007B4156">
        <w:rPr>
          <w:rFonts w:ascii="Times New Roman" w:hAnsi="Times New Roman" w:cs="Times New Roman"/>
          <w:sz w:val="28"/>
          <w:szCs w:val="28"/>
          <w:lang w:eastAsia="ru-RU"/>
        </w:rPr>
        <w:t>2.1. Учреждение осуществляет свою деятельность в сфере образования в соответствии с предметом и целями деятельности, определенными Конституцией Российской Федерации, Гражданским кодексом Российской Федерации, Бюджетным кодексом Российской Федерации, Федеральными законами от 12.01.1996 №7-ФЗ «О некоммерчес</w:t>
      </w:r>
      <w:bookmarkStart w:id="15" w:name="_GoBack"/>
      <w:bookmarkEnd w:id="15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ких организациях»,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от 29.12.2012 №273-ФЗ «Об образовании в Российской Федерации», иными нормативными правовыми актами Российской Федерации, Ханты-Мансийского автономного округа - Югры, муниципальными правовыми актами Администрации Ханты – Мансийского района и настоящим Уставом. </w:t>
      </w:r>
    </w:p>
    <w:p w14:paraId="63535DF9" w14:textId="05DDCF85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sub_22"/>
      <w:bookmarkEnd w:id="14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2.2. Основной целью деятельности Учреждения является реализация образовательных программ начального общего, основного общего, среднего общего образования, в том числе адаптированной образовательной программы, а также организация отдыха и оздоровления, обучающихся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в каникулярное время. Учреждение осуществляет образовательную деятельность по имеющим государственную аккредитацию образовательным программам.</w:t>
      </w:r>
    </w:p>
    <w:p w14:paraId="1048FE9D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7" w:name="sub_23"/>
      <w:bookmarkEnd w:id="16"/>
      <w:r w:rsidRPr="007B4156">
        <w:rPr>
          <w:rFonts w:ascii="Times New Roman" w:hAnsi="Times New Roman" w:cs="Times New Roman"/>
          <w:sz w:val="28"/>
          <w:szCs w:val="28"/>
          <w:lang w:eastAsia="ru-RU"/>
        </w:rPr>
        <w:t>2.3. Учреждение вправе осуществлять образовательную деятельность по образовательным программам, реализация которых не является основной целью ее деятельности - образовательные программы дошкольного образования, дополнительные общеразвивающие программы, дополнительные предпрофессиональные программы. Осуществление присмотра и ухода за детьми в группах продленного дня в Учреждении при реализации образовательных программ начального общего, основного общего или среднего общего образования.</w:t>
      </w:r>
    </w:p>
    <w:p w14:paraId="5B5C88C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sub_24"/>
      <w:bookmarkEnd w:id="17"/>
      <w:r w:rsidRPr="007B4156">
        <w:rPr>
          <w:rFonts w:ascii="Times New Roman" w:hAnsi="Times New Roman" w:cs="Times New Roman"/>
          <w:sz w:val="28"/>
          <w:szCs w:val="28"/>
          <w:lang w:eastAsia="ru-RU"/>
        </w:rPr>
        <w:t>2.4.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14:paraId="07F7250A" w14:textId="65B06843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9" w:name="sub_25"/>
      <w:bookmarkEnd w:id="18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2.5. Право на осуществление образовательной деятельности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у Учреждения возникает с момента получения лицензии (разрешения, других документов).</w:t>
      </w:r>
    </w:p>
    <w:p w14:paraId="2F54AAB4" w14:textId="0623B9FE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0" w:name="sub_26"/>
      <w:bookmarkEnd w:id="19"/>
      <w:r w:rsidRPr="007B4156">
        <w:rPr>
          <w:rFonts w:ascii="Times New Roman" w:hAnsi="Times New Roman" w:cs="Times New Roman"/>
          <w:sz w:val="28"/>
          <w:szCs w:val="28"/>
          <w:lang w:eastAsia="ru-RU"/>
        </w:rPr>
        <w:t>2.6. Муниципальное задани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для Учреждения в соответствии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с предусмотренными настоящим Уставом основными видами деятельности формирует и утверждает орган, осуществляющий функции и полномочия учредителя.</w:t>
      </w:r>
    </w:p>
    <w:bookmarkEnd w:id="20"/>
    <w:p w14:paraId="5E258C76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Учреждение не вправе отказаться от выполнения муниципального задания.</w:t>
      </w:r>
    </w:p>
    <w:p w14:paraId="618A793C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59E1FE" w14:textId="77777777" w:rsidR="007B4156" w:rsidRPr="007B4156" w:rsidRDefault="007B4156" w:rsidP="00AA0FC9">
      <w:pPr>
        <w:numPr>
          <w:ilvl w:val="0"/>
          <w:numId w:val="1"/>
        </w:numPr>
        <w:tabs>
          <w:tab w:val="clear" w:pos="-1275"/>
        </w:tabs>
        <w:suppressAutoHyphens w:val="0"/>
        <w:autoSpaceDN w:val="0"/>
        <w:adjustRightInd w:val="0"/>
        <w:spacing w:before="108" w:after="108"/>
        <w:ind w:left="0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21" w:name="sub_3"/>
      <w:r w:rsidRPr="007B4156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3. Компетенция, права, обязанности и ответственность Учреждения </w:t>
      </w:r>
    </w:p>
    <w:bookmarkEnd w:id="21"/>
    <w:p w14:paraId="4B3F9607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6B72B1" w14:textId="533A3AFE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2" w:name="sub_31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3.1. Учреждение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 принятии локальных нормативных актов в соответствии с </w:t>
      </w:r>
      <w:hyperlink r:id="rId12" w:history="1">
        <w:r w:rsidR="004D6089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ф</w:t>
        </w:r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едеральным законом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, иными нормативными правовыми актами Российской Федерации и настоящим Уставом.</w:t>
      </w:r>
    </w:p>
    <w:p w14:paraId="721BDC9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sub_32"/>
      <w:bookmarkEnd w:id="22"/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 Учреждение свободно в определении содержания образования, выборе учебно-методического обеспечения, образовательных технологий по реализуемым образовательным программам.</w:t>
      </w:r>
    </w:p>
    <w:p w14:paraId="31E9B8F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4" w:name="sub_33"/>
      <w:bookmarkEnd w:id="23"/>
      <w:r w:rsidRPr="007B4156">
        <w:rPr>
          <w:rFonts w:ascii="Times New Roman" w:hAnsi="Times New Roman" w:cs="Times New Roman"/>
          <w:sz w:val="28"/>
          <w:szCs w:val="28"/>
          <w:lang w:eastAsia="ru-RU"/>
        </w:rPr>
        <w:t>3.3. К компетенции Учреждения в установленной сфере деятельности относятся:</w:t>
      </w:r>
    </w:p>
    <w:p w14:paraId="6E68983D" w14:textId="734A1D7F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5" w:name="sub_331"/>
      <w:bookmarkEnd w:id="24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1) разработка и принятие правил внутреннего распорядка обучающихся, в том числе устанавливающих требования к дисциплине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на учебных занятиях и правилам поведения в образовательной организации, правил внутреннего трудового распорядка, иных локальных нормативных актов;</w:t>
      </w:r>
    </w:p>
    <w:p w14:paraId="3DA5602F" w14:textId="531A3B5A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6" w:name="sub_332"/>
      <w:bookmarkEnd w:id="25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2) материально-техническое обеспечение образовательной деятельности, оборудование помещений в соответствии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с государственными и местными нормами и требованиями, в том числе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3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федеральными государственными образовательными стандартами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>, федеральными государственными требованиями, образовательными стандартами;</w:t>
      </w:r>
    </w:p>
    <w:p w14:paraId="0C67C704" w14:textId="225579D0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" w:name="sub_333"/>
      <w:bookmarkEnd w:id="26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3) предоставление учредителю и общественности ежегодного отчета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о поступлении и расходовании финансовых и материальных средств,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отчета о результатах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44A931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" w:name="sub_334"/>
      <w:bookmarkEnd w:id="27"/>
      <w:r w:rsidRPr="007B4156">
        <w:rPr>
          <w:rFonts w:ascii="Times New Roman" w:hAnsi="Times New Roman" w:cs="Times New Roman"/>
          <w:sz w:val="28"/>
          <w:szCs w:val="28"/>
          <w:lang w:eastAsia="ru-RU"/>
        </w:rPr>
        <w:t>4) установление штатного расписания, если иное не установлено нормативными правовыми актами Российской Федерации;</w:t>
      </w:r>
    </w:p>
    <w:p w14:paraId="3BF87F8A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" w:name="sub_335"/>
      <w:bookmarkEnd w:id="28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5) прием на работу работников, заключение с ними и расторжение трудовых договоров;</w:t>
      </w:r>
    </w:p>
    <w:p w14:paraId="4741A9D9" w14:textId="0073CCDE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0" w:name="sub_336"/>
      <w:bookmarkEnd w:id="29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6) разработка и утверждение образовательных программ образовательной организации, если иное не установлено </w:t>
      </w:r>
      <w:hyperlink r:id="rId14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«Об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образовании в Российской Федерации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D1DC61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1" w:name="sub_337"/>
      <w:bookmarkEnd w:id="30"/>
      <w:r w:rsidRPr="007B4156">
        <w:rPr>
          <w:rFonts w:ascii="Times New Roman" w:hAnsi="Times New Roman" w:cs="Times New Roman"/>
          <w:sz w:val="28"/>
          <w:szCs w:val="28"/>
          <w:lang w:eastAsia="ru-RU"/>
        </w:rPr>
        <w:t>7) разработка и утверждение по согласованию с учредителем программы развития образовательной организации;</w:t>
      </w:r>
    </w:p>
    <w:p w14:paraId="3A446B05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2" w:name="sub_338"/>
      <w:bookmarkEnd w:id="31"/>
      <w:r w:rsidRPr="007B4156">
        <w:rPr>
          <w:rFonts w:ascii="Times New Roman" w:hAnsi="Times New Roman" w:cs="Times New Roman"/>
          <w:sz w:val="28"/>
          <w:szCs w:val="28"/>
          <w:lang w:eastAsia="ru-RU"/>
        </w:rPr>
        <w:t>8) прием обучающихся в образовательную организацию;</w:t>
      </w:r>
    </w:p>
    <w:p w14:paraId="6DCA676B" w14:textId="4CA83C13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3" w:name="sub_339"/>
      <w:bookmarkEnd w:id="32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9) определение списка учебников в соответствии с утвержденным </w:t>
      </w:r>
      <w:hyperlink r:id="rId15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федеральным перечнем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учебников, допущенных к использованию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при реализации указанных образовательных программ;</w:t>
      </w:r>
    </w:p>
    <w:p w14:paraId="08EE7474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4" w:name="sub_3310"/>
      <w:bookmarkEnd w:id="33"/>
      <w:r w:rsidRPr="007B4156">
        <w:rPr>
          <w:rFonts w:ascii="Times New Roman" w:hAnsi="Times New Roman" w:cs="Times New Roman"/>
          <w:sz w:val="28"/>
          <w:szCs w:val="28"/>
          <w:lang w:eastAsia="ru-RU"/>
        </w:rP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14:paraId="3EF62DEE" w14:textId="79E47AB3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5" w:name="sub_3311"/>
      <w:bookmarkEnd w:id="34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11) поощрение обучающихся в соответствии с установленными образовательной организацией видами и условиями поощрения за успехи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</w:t>
      </w:r>
      <w:hyperlink r:id="rId16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="00AA0F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  <w:t>«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Об образовании в Российской Федерации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54CC840" w14:textId="213CBDA5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6" w:name="sub_3312"/>
      <w:bookmarkEnd w:id="35"/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12) индивидуальный учет результатов освоения обучающимися образовательных программ и поощрений обучающихся, а также хранение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архивах информации об этих результатах и поощрениях на бумажных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(или) электронных носителях;</w:t>
      </w:r>
    </w:p>
    <w:p w14:paraId="6DAAE8FC" w14:textId="2BDFE1E3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7" w:name="sub_3313"/>
      <w:bookmarkEnd w:id="36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13) использование и совершенствование методов обучения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воспитания, образовательных технологий, электронного обучения;</w:t>
      </w:r>
    </w:p>
    <w:p w14:paraId="50B8EC0E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8" w:name="sub_3314"/>
      <w:bookmarkEnd w:id="37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14) проведение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>, обеспечение функционирования внутренней системы оценки качества образования;</w:t>
      </w:r>
    </w:p>
    <w:p w14:paraId="6144AD2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9" w:name="sub_3316"/>
      <w:bookmarkEnd w:id="38"/>
      <w:r w:rsidRPr="007B4156">
        <w:rPr>
          <w:rFonts w:ascii="Times New Roman" w:hAnsi="Times New Roman" w:cs="Times New Roman"/>
          <w:sz w:val="28"/>
          <w:szCs w:val="28"/>
          <w:lang w:eastAsia="ru-RU"/>
        </w:rPr>
        <w:t>15) создание необходимых условий для охраны и укрепления здоровья, организации питания обучающихся и работников образовательной организации;</w:t>
      </w:r>
    </w:p>
    <w:p w14:paraId="22B28EE0" w14:textId="33B43BC0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0" w:name="sub_3317"/>
      <w:bookmarkEnd w:id="39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16) проведение социально-психологического тестирования обучающихся в целях раннего выявления незаконного потребления наркотических средств и психотропных веществ. </w:t>
      </w:r>
      <w:hyperlink r:id="rId17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Порядок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социально-психологического тестирования обучающихся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общеобразовательных организациях и профессиональных образовательных организациях устанавливается федеральным органом исполнительной власти, осуществляющим функции по выработке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реализации государственной политики и нормативно-правовому регулированию в сфере общего образования;</w:t>
      </w:r>
    </w:p>
    <w:p w14:paraId="371FF095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1" w:name="sub_3318"/>
      <w:bookmarkEnd w:id="40"/>
      <w:r w:rsidRPr="007B4156">
        <w:rPr>
          <w:rFonts w:ascii="Times New Roman" w:hAnsi="Times New Roman" w:cs="Times New Roman"/>
          <w:sz w:val="28"/>
          <w:szCs w:val="28"/>
          <w:lang w:eastAsia="ru-RU"/>
        </w:rPr>
        <w:t>17) создание условий для занятия обучающимися физической культурой и спортом;</w:t>
      </w:r>
    </w:p>
    <w:p w14:paraId="5F5D495C" w14:textId="1BAE6A71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2" w:name="sub_3319"/>
      <w:bookmarkEnd w:id="41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18) приобретение или изготовление бланков документов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об образовании и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 xml:space="preserve"> (или) о квалификации, медалей «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За особые успехи в учении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I или II степени;</w:t>
      </w:r>
    </w:p>
    <w:p w14:paraId="18D44855" w14:textId="329F072E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3" w:name="sub_3320"/>
      <w:bookmarkEnd w:id="42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19) содействие деятельности общественных объединений обучающихся, родителей (законных представителей) несовершеннолетних обучающихся, осуществляемой в образовательной организации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не запрещенной законодательством Российской Федерации, в том числе содействие деятельности Общероссийским общественно – государстве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нным движением детей и молодежи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« Движение Первых»;</w:t>
      </w:r>
    </w:p>
    <w:p w14:paraId="22E7ACAA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4" w:name="sub_3321"/>
      <w:bookmarkEnd w:id="43"/>
      <w:r w:rsidRPr="007B4156">
        <w:rPr>
          <w:rFonts w:ascii="Times New Roman" w:hAnsi="Times New Roman" w:cs="Times New Roman"/>
          <w:sz w:val="28"/>
          <w:szCs w:val="28"/>
          <w:lang w:eastAsia="ru-RU"/>
        </w:rPr>
        <w:t>20) содействие добровольческой (волонтерской) деятельности обучающихся, их участию в общественно полезном труде;</w:t>
      </w:r>
    </w:p>
    <w:p w14:paraId="2CD7A9AF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5" w:name="sub_3322"/>
      <w:bookmarkEnd w:id="44"/>
      <w:r w:rsidRPr="007B4156">
        <w:rPr>
          <w:rFonts w:ascii="Times New Roman" w:hAnsi="Times New Roman" w:cs="Times New Roman"/>
          <w:sz w:val="28"/>
          <w:szCs w:val="28"/>
          <w:lang w:eastAsia="ru-RU"/>
        </w:rPr>
        <w:t>21) организация научно-методической работы, в том числе организация и проведение научных и методических конференций, семинаров;</w:t>
      </w:r>
    </w:p>
    <w:p w14:paraId="689573B1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6" w:name="sub_3323"/>
      <w:bookmarkEnd w:id="45"/>
      <w:r w:rsidRPr="007B4156">
        <w:rPr>
          <w:rFonts w:ascii="Times New Roman" w:hAnsi="Times New Roman" w:cs="Times New Roman"/>
          <w:sz w:val="28"/>
          <w:szCs w:val="28"/>
          <w:lang w:eastAsia="ru-RU"/>
        </w:rPr>
        <w:t>22) обеспечение создания и ведения официального сайта образовательной организации в сети "Интернет";</w:t>
      </w:r>
    </w:p>
    <w:p w14:paraId="48843454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7" w:name="sub_3324"/>
      <w:bookmarkEnd w:id="46"/>
      <w:r w:rsidRPr="007B4156">
        <w:rPr>
          <w:rFonts w:ascii="Times New Roman" w:hAnsi="Times New Roman" w:cs="Times New Roman"/>
          <w:sz w:val="28"/>
          <w:szCs w:val="28"/>
          <w:lang w:eastAsia="ru-RU"/>
        </w:rPr>
        <w:t>23) иные вопросы в соответствии с законодательством Российской Федерации.</w:t>
      </w:r>
    </w:p>
    <w:p w14:paraId="12D84AFE" w14:textId="571A739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8" w:name="sub_34"/>
      <w:bookmarkEnd w:id="47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3.4. Учреждение вправе вести консультационную, просветительскую деятельность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или дневным пребыванием).</w:t>
      </w:r>
    </w:p>
    <w:p w14:paraId="0EC1A8E6" w14:textId="189267AD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9" w:name="sub_35"/>
      <w:bookmarkEnd w:id="48"/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3.5. Учреждение обязано осуществлять свою деятельность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законодательством об образовании, в том числе:</w:t>
      </w:r>
    </w:p>
    <w:p w14:paraId="367942FE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0" w:name="sub_351"/>
      <w:bookmarkEnd w:id="49"/>
      <w:r w:rsidRPr="007B4156">
        <w:rPr>
          <w:rFonts w:ascii="Times New Roman" w:hAnsi="Times New Roman" w:cs="Times New Roman"/>
          <w:sz w:val="28"/>
          <w:szCs w:val="28"/>
          <w:lang w:eastAsia="ru-RU"/>
        </w:rPr>
        <w:t>1)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14:paraId="650BD008" w14:textId="1005B3A8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1" w:name="sub_352"/>
      <w:bookmarkEnd w:id="50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2) создавать безопасные условия обучения, в том числе при проведении практической подготовки обучающихся, а также безопасные условия воспитания обучающихся, присмотра и ухода за обучающимися,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14:paraId="1138A0DF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2" w:name="sub_353"/>
      <w:bookmarkEnd w:id="51"/>
      <w:r w:rsidRPr="007B4156">
        <w:rPr>
          <w:rFonts w:ascii="Times New Roman" w:hAnsi="Times New Roman" w:cs="Times New Roman"/>
          <w:sz w:val="28"/>
          <w:szCs w:val="28"/>
          <w:lang w:eastAsia="ru-RU"/>
        </w:rP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организации;</w:t>
      </w:r>
    </w:p>
    <w:p w14:paraId="448035F2" w14:textId="62EFB9E1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3" w:name="sub_354"/>
      <w:bookmarkEnd w:id="52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4) создавать специальные условия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комиссии, а для инвалидов (детей-инвалидов) также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индивидуальной программой реабилитации и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инвалида (ребенка-инвалида).</w:t>
      </w:r>
    </w:p>
    <w:p w14:paraId="05A261D4" w14:textId="1F18EF7E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4" w:name="sub_36"/>
      <w:bookmarkEnd w:id="53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3.6.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Учреждение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несет ответственность в установленном законодательством Российской Федерации порядке за невыполнение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или ненадлежащее выполнение функций, отнесенных к ее компетенции,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за жизнь и здоровье обучающихся при освоении образовательной программы, а также за жизнь и здоровье работников образовательной организации при реализации образовательной программы, в том числе при проведении практической подготовки обучающихся,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за реализацию не в полном объеме образовательных программ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предусмотренных </w:t>
      </w:r>
      <w:hyperlink r:id="rId18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Учреждение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и ее должностные лица несут административную ответственность в соответствии с </w:t>
      </w:r>
      <w:hyperlink r:id="rId19" w:history="1">
        <w:r w:rsidR="004D6089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</w:t>
        </w:r>
        <w:r w:rsidR="00AA0FC9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одексом</w:t>
        </w:r>
      </w:hyperlink>
      <w:r w:rsidR="00AA0FC9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административных правонарушениях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18FBE7C" w14:textId="6F798AA0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5" w:name="sub_37"/>
      <w:bookmarkEnd w:id="54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3.7. Учреждение вправе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 бумажном носителе, если иное не установлено </w:t>
      </w:r>
      <w:hyperlink r:id="rId20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="00AA0F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  <w:t>от 29 декабря 2012 г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 xml:space="preserve"> № 273-ФЗ «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Об обр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азовании в Российской Федерации»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. Решение о введении электронного документооборота и порядок его осуществления утверждаются Учреждением по согласованию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с ее Учредителем.</w:t>
      </w:r>
    </w:p>
    <w:bookmarkEnd w:id="55"/>
    <w:p w14:paraId="428B64ED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ABB5AE" w14:textId="77777777" w:rsidR="007B4156" w:rsidRPr="007B4156" w:rsidRDefault="007B4156" w:rsidP="00AA0FC9">
      <w:pPr>
        <w:numPr>
          <w:ilvl w:val="0"/>
          <w:numId w:val="1"/>
        </w:numPr>
        <w:tabs>
          <w:tab w:val="clear" w:pos="-1275"/>
        </w:tabs>
        <w:suppressAutoHyphens w:val="0"/>
        <w:autoSpaceDN w:val="0"/>
        <w:adjustRightInd w:val="0"/>
        <w:spacing w:before="108" w:after="108"/>
        <w:ind w:left="0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6" w:name="sub_4"/>
      <w:r w:rsidRPr="007B4156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4. Имущество и финансовое обеспечение Учреждения</w:t>
      </w:r>
    </w:p>
    <w:bookmarkEnd w:id="56"/>
    <w:p w14:paraId="6E65CF64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D220D8" w14:textId="7DAD3A1A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7" w:name="sub_41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4.1. Источниками формирования имущества Учреждения являются: бюджет Ханты – Мансийского автономного округа – Югры, бюджет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Ханты -  Мансийского района.</w:t>
      </w:r>
    </w:p>
    <w:p w14:paraId="6242DF8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8" w:name="sub_42"/>
      <w:bookmarkEnd w:id="57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4.2. Имущество Учреждения закрепляется за ним на праве оперативного управления в соответствии с </w:t>
      </w:r>
      <w:hyperlink r:id="rId21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14:paraId="3A8513F5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9" w:name="sub_43"/>
      <w:bookmarkEnd w:id="58"/>
      <w:r w:rsidRPr="007B4156">
        <w:rPr>
          <w:rFonts w:ascii="Times New Roman" w:hAnsi="Times New Roman" w:cs="Times New Roman"/>
          <w:sz w:val="28"/>
          <w:szCs w:val="28"/>
          <w:lang w:eastAsia="ru-RU"/>
        </w:rPr>
        <w:t>Имущество Учреждения находится в муниципальной собственности Ханты-Мансийского района и закрепляется за Учреждением на праве оперативного управления.</w:t>
      </w:r>
    </w:p>
    <w:p w14:paraId="1E5B6B68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4.3. Земельный участок, необходимый для выполнения Учреждения своих уставных задач, предоставляется ему на праве постоянного (бессрочного) пользования.</w:t>
      </w:r>
    </w:p>
    <w:p w14:paraId="3434409C" w14:textId="60AFDDED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0" w:name="sub_44"/>
      <w:bookmarkEnd w:id="59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4.4. Финансовое обеспечение выполнения государственного (муниципального) задания осуществляется с учетом расходов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на содержание недвижимого имущества и особо ценного движимого имущества, закрепленных за бюджетным учреждением учредителем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или приобретенных бюджетным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14:paraId="539F739E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Источниками формирования имущества и финансовых ресурсов Учреждения являются: </w:t>
      </w:r>
    </w:p>
    <w:p w14:paraId="2723512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- бюджетные средства (субсидии на государственное (муниципальное) задание и иные);</w:t>
      </w:r>
    </w:p>
    <w:p w14:paraId="10ED66CB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имущество, переданное Учреждению собственником (уполномоченным органом);</w:t>
      </w:r>
    </w:p>
    <w:p w14:paraId="7E8D258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другие источники в соответствии с действующим законодательством Российской Федерации. Учреждение вправе привлекать в порядке, установленном законодательством Российской Федерации в области образования, дополнительные финансовые средства за счет:</w:t>
      </w:r>
    </w:p>
    <w:p w14:paraId="07E4A2B4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предоставления платных дополнительных образовательных и иных предусмотренных уставом образовательного учреждения услуг;</w:t>
      </w:r>
    </w:p>
    <w:p w14:paraId="694288F6" w14:textId="219E4634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добровольных пожертвований и целевых взносов физических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(или) юридических лиц.</w:t>
      </w:r>
    </w:p>
    <w:p w14:paraId="388D40B3" w14:textId="005FA12F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Привлечение Учреждением дополнительных средств не влечет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 собой снижения нормативов и (или) абсолютных размеров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его финансирования из бюджета.</w:t>
      </w:r>
    </w:p>
    <w:p w14:paraId="1DF7EC1F" w14:textId="3FF6F89E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1" w:name="sub_45"/>
      <w:bookmarkEnd w:id="60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4.5. Учреждение осуществляет операции с поступающими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 средствами через лицевые счета, открываемые в муниципальном районе в соответствии с положениями </w:t>
      </w:r>
      <w:hyperlink r:id="rId22" w:history="1">
        <w:r w:rsidR="00AA0FC9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</w:t>
        </w:r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кодекса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РФ.</w:t>
      </w:r>
    </w:p>
    <w:bookmarkEnd w:id="61"/>
    <w:p w14:paraId="4B2A139D" w14:textId="56D7EBDE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Учреждение осуществляет операции по расходованию бюджетных средств в соответствии с бюджетной сметой, ведущейся в соответствии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hyperlink r:id="rId23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Бюджетным кодексом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РФ.</w:t>
      </w:r>
    </w:p>
    <w:p w14:paraId="283F4A46" w14:textId="1C34B0BF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2" w:name="sub_46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4.6. Учреждение без согласия собственника не вправе распоряжаться особо ценным движимым имуществом, закрепленным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за ним собственником или приобретенным Учреждением за счет средств, выделенных ей собственником на приобретение такого имущества, а также недвижимым имуществом.</w:t>
      </w:r>
    </w:p>
    <w:bookmarkEnd w:id="62"/>
    <w:p w14:paraId="1F1129E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Под особо ценным движимым имуществом понимается движимое имущество, без которого осуществление Бюджетной образовательной организацией своей уставной деятельности будет существенно затруднено. Порядок отнесения имущества к категории особо ценного движимого имущества устанавливается Правительством Российской Федерации.</w:t>
      </w:r>
    </w:p>
    <w:p w14:paraId="7081983F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Остальным находящимся на праве оперативного управления имуществом Учреждение вправе распоряжаться самостоятельно, если иное не предусмотрено Уставом.</w:t>
      </w:r>
    </w:p>
    <w:p w14:paraId="36BAA977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3" w:name="sub_47"/>
      <w:r w:rsidRPr="007B4156">
        <w:rPr>
          <w:rFonts w:ascii="Times New Roman" w:hAnsi="Times New Roman" w:cs="Times New Roman"/>
          <w:sz w:val="28"/>
          <w:szCs w:val="28"/>
          <w:lang w:eastAsia="ru-RU"/>
        </w:rPr>
        <w:t>4.7.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 Доходы, полученные от такой деятельности, и приобретенное за счет этих доходов имущество поступают в самостоятельное распоряжение Учреждения.</w:t>
      </w:r>
    </w:p>
    <w:p w14:paraId="3204086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4" w:name="sub_48"/>
      <w:bookmarkEnd w:id="63"/>
      <w:r w:rsidRPr="007B4156">
        <w:rPr>
          <w:rFonts w:ascii="Times New Roman" w:hAnsi="Times New Roman" w:cs="Times New Roman"/>
          <w:sz w:val="28"/>
          <w:szCs w:val="28"/>
          <w:lang w:eastAsia="ru-RU"/>
        </w:rPr>
        <w:t>4.8. Учреждение отвечает по своим обязательствам всем находящимся у нее на праве оперативного управления имуществом, как закрепленным за ним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Собственник имущества Учреждение не несет ответственности по обязательствам Учреждения.</w:t>
      </w:r>
    </w:p>
    <w:bookmarkEnd w:id="64"/>
    <w:p w14:paraId="5FC25C6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5F1210" w14:textId="77777777" w:rsidR="007B4156" w:rsidRPr="007B4156" w:rsidRDefault="007B4156" w:rsidP="00AA0FC9">
      <w:pPr>
        <w:numPr>
          <w:ilvl w:val="0"/>
          <w:numId w:val="1"/>
        </w:numPr>
        <w:tabs>
          <w:tab w:val="clear" w:pos="-1275"/>
        </w:tabs>
        <w:suppressAutoHyphens w:val="0"/>
        <w:autoSpaceDN w:val="0"/>
        <w:adjustRightInd w:val="0"/>
        <w:spacing w:before="108" w:after="108"/>
        <w:ind w:left="0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65" w:name="sub_5"/>
      <w:r w:rsidRPr="007B4156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5. Управление Учреждением </w:t>
      </w:r>
    </w:p>
    <w:bookmarkEnd w:id="65"/>
    <w:p w14:paraId="6044D05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F8B1D4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6" w:name="sub_51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5.1. Управление Учреждением осуществляется на основе сочетания принципов единоначалия и коллегиальности.</w:t>
      </w:r>
    </w:p>
    <w:p w14:paraId="41CAFC44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7" w:name="sub_52"/>
      <w:bookmarkEnd w:id="66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5.2. Управление Учреждением осуществляется:</w:t>
      </w:r>
    </w:p>
    <w:bookmarkEnd w:id="67"/>
    <w:p w14:paraId="233C85E9" w14:textId="54E6696F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Администрацией Ханты – Мансийского района, комитетом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по образованию Администрации Ханты – Мансийского района;</w:t>
      </w:r>
    </w:p>
    <w:p w14:paraId="63EA00E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единоличным исполнительным органом Учреждения.</w:t>
      </w:r>
    </w:p>
    <w:p w14:paraId="23308B4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8" w:name="sub_53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5.3. К компетенции Администрации Ханты – Мансийского района, комитета по образованию администрации Ханты – Мансийского района относится решение следующих вопросов:</w:t>
      </w:r>
    </w:p>
    <w:bookmarkEnd w:id="68"/>
    <w:p w14:paraId="185C374E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утверждение Устава Учреждения и внесение в него изменений;</w:t>
      </w:r>
    </w:p>
    <w:p w14:paraId="24C25F43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назначение на должность и освобождение от должности руководителя Учреждения, заключение и прекращение трудового договора с ним;</w:t>
      </w:r>
    </w:p>
    <w:p w14:paraId="4FCD6275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формирование и утверждение государственного/муниципального задания в соответствии с основными видами деятельности Учреждения, предусмотренными настоящим Уставом;</w:t>
      </w:r>
    </w:p>
    <w:p w14:paraId="15470989" w14:textId="47235755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определение перечня особо ценного движимого имущества, закрепленного за Учреждением собственником или приобретенного Учрежден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ия за счет средств, выделенных 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собственником на приобретение такого имущества;</w:t>
      </w:r>
    </w:p>
    <w:p w14:paraId="614576E1" w14:textId="4CB4E27A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установление порядка определения платы за услуги, относящиеся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к основным видам деятельности Учреждения, оказываемые им сверх установленного государственного задания, а также в случаях, предусмотренных федеральными законами в пределах установленного государственного задания;</w:t>
      </w:r>
    </w:p>
    <w:p w14:paraId="40EE72B9" w14:textId="0D96409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определение порядка составления и утверждения отчета о результатах деятельности Учреждения и об использовании закрепленного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за ним государственного/муниципального имущества;</w:t>
      </w:r>
    </w:p>
    <w:p w14:paraId="16B40D02" w14:textId="75DBA08E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9" w:name="sub_54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5.4. Единоличным исполнительным органом Учредителя является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ее руководитель - директор, который осуществляет текущее руководство деятельностью Учреждения. Назначение на должность и освобождение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от должности директора Учреждения, а также заключение и прекращение трудового договора с ним осуществляется Учредителем.</w:t>
      </w:r>
    </w:p>
    <w:bookmarkEnd w:id="69"/>
    <w:p w14:paraId="1463CB7D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Срок полномочий директора может быть расторгнут или изменен Учредителем до истечения срока по условиям, предусмотренным трудовым договором или действующим законодательством Российской Федерации.</w:t>
      </w:r>
    </w:p>
    <w:p w14:paraId="5382320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0" w:name="sub_55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5.5. К компетенции директора Учреждения относится решение всех вопросов, которые не составляют исключительную компетенцию других органов управления Учреждения, определенную законами и настоящим Уставом, в том числе вопросы:</w:t>
      </w:r>
    </w:p>
    <w:bookmarkEnd w:id="70"/>
    <w:p w14:paraId="44C54806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осуществления текущего руководства деятельностью Учреждения;</w:t>
      </w:r>
    </w:p>
    <w:p w14:paraId="5F68EB17" w14:textId="24CC8C32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представления интересов  Учреждения и совершения сделок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hyperlink r:id="rId24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гражданским законодательством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70FB42F" w14:textId="09B4EDE9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формирования учетной политики Учреждения исходя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из особенностей ее структуры, отраслевых и иных особенностей деятельности;</w:t>
      </w:r>
    </w:p>
    <w:p w14:paraId="10805F5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утверждения внутренних документов Учреждения;</w:t>
      </w:r>
    </w:p>
    <w:p w14:paraId="27D58403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реализации государственного/муниципального задания.</w:t>
      </w:r>
    </w:p>
    <w:p w14:paraId="45363BE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1" w:name="sub_56"/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5.6. Директор Учреждения:</w:t>
      </w:r>
    </w:p>
    <w:bookmarkEnd w:id="71"/>
    <w:p w14:paraId="4CA524CC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без доверенности действует от имени образовательной организации, представляет ее интересы в отношениях с государственными органами, органами местного самоуправления, юридическими и физическими лицами;</w:t>
      </w:r>
    </w:p>
    <w:p w14:paraId="7681871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руководит деятельностью образовательной организации на основе единоначалия;</w:t>
      </w:r>
    </w:p>
    <w:p w14:paraId="622772A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использует имущество и средства Учреждения, заключает договоры, выдает доверенности;</w:t>
      </w:r>
    </w:p>
    <w:p w14:paraId="1E66B55B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определяет структуру управления деятельностью образовательной организации, утверждает штатное расписание, правила внутреннего распорядка;</w:t>
      </w:r>
    </w:p>
    <w:p w14:paraId="6548367A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требованиями и нормативами, а также определяет меры социальной поддержки обучающихся и работников, в том числе за счет привлечения внебюджетных средств;</w:t>
      </w:r>
    </w:p>
    <w:p w14:paraId="1E5EDF08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обеспечивает целенаправленное и рациональное расходование денежных средств;</w:t>
      </w:r>
    </w:p>
    <w:p w14:paraId="389F014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привлекает для осуществления уставной деятельности дополнительные источники финансирования и материальные средства, включая средства спонсоров;</w:t>
      </w:r>
    </w:p>
    <w:p w14:paraId="47011D05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издает в пределах своей компетенции приказы и дает указания, обязательные для всех работников и обучающихся;</w:t>
      </w:r>
    </w:p>
    <w:p w14:paraId="10C317F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назначает и освобождает от должности своих заместителей, главного бухгалтера, руководителей структурных подразделений образовательной организации и других работников в соответствии с действующим законодательством;</w:t>
      </w:r>
    </w:p>
    <w:p w14:paraId="277A4B33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обеспечивает соблюдение трудового законодательства, осуществляет подбор, прием на работу по трудовому договору, расстановку педагогических и других работников образовательной организации, повышение их квалификации и увольнение в соответствии с трудовым законодательством;</w:t>
      </w:r>
    </w:p>
    <w:p w14:paraId="19A3A46B" w14:textId="328F2C6C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издает приказы о зачислении и отчислении обучающихся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в образовательной организации в соответствии с действующими нормативными правовыми актами Российской Федерации;</w:t>
      </w:r>
    </w:p>
    <w:p w14:paraId="35E75BE3" w14:textId="5E224783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обеспечивает представление в установленном порядке отчетов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другой необходимой информации о деятельности Учреждения.</w:t>
      </w:r>
    </w:p>
    <w:p w14:paraId="33607E86" w14:textId="38B88421" w:rsidR="00AA0FC9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2" w:name="sub_57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5.7. В Учреждении формируются коллегиальные органы управления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7BCE417" w14:textId="18634526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B41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общее собрание работников образовательной организации, педагогический совет, управляющий совет</w:t>
      </w:r>
      <w:bookmarkEnd w:id="72"/>
      <w:r w:rsidRPr="007B415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74870AE9" w14:textId="3743E63B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Указанные органы осуществляют свою деятельность в соответствии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с законодательством об образовании, настоящим Уставом и положениями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о них, утверждаемыми Администрацией Ханты – Мансийского района, комитета по образованию Администрации Ханты – Мансийского района.</w:t>
      </w:r>
    </w:p>
    <w:p w14:paraId="7BBA949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3" w:name="sub_58"/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5.8. Общее собрание работников является коллегиальным органом самоуправления коллектива образовательной организации.</w:t>
      </w:r>
    </w:p>
    <w:p w14:paraId="3FE24555" w14:textId="27524A21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4" w:name="sub_581"/>
      <w:bookmarkEnd w:id="73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5.8.1. Общее собрание созывается не реже двух раз в учебный год.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В работе общего собрания участвуют все работники Учреждения.</w:t>
      </w:r>
    </w:p>
    <w:p w14:paraId="668AB2CE" w14:textId="2D76A9EB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5" w:name="sub_582"/>
      <w:bookmarkEnd w:id="74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5.8.2. Общее собрание правомочно принимать решения, если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его работе участвуют не менее 2/3 списочного состава работников образовательной организации. Решение принимается открытым голосованием, простым большинством голосов. Общее собрание рассматривает Устав образовательной организации, дополнения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 изменения к Уставу, рассматривает и принимает в установленном порядке Правила внутреннего трудового распорядка, Коллективный договор, локальные акты, непосредственно связанные с работниками образовательной организации, избирает представителей работников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в комиссии по трудовым спорам, социальному страхованию, рассматривает результаты работы образовательной организации, а также рассматривает иные вопросы, вынесенные директором Учреждения.</w:t>
      </w:r>
    </w:p>
    <w:p w14:paraId="71FA7C5F" w14:textId="66DC9A25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6" w:name="sub_583"/>
      <w:bookmarkEnd w:id="75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5.8.3. Решение Общего собрания работников, принятые в пределах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его компетенции и в соответствии с законодательством Российской Федерации, оформляются протоколом и являются обязательными для исполнения всеми работниками образовательной организации.</w:t>
      </w:r>
    </w:p>
    <w:p w14:paraId="31824C2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7" w:name="sub_59"/>
      <w:bookmarkEnd w:id="76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5.9. Для обеспечения коллегиальности в решении вопросов учебной, методической и воспитательной работы в Учреждении создается Педагогический совет.</w:t>
      </w:r>
    </w:p>
    <w:p w14:paraId="6EB0A047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8" w:name="sub_591"/>
      <w:bookmarkEnd w:id="77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5.9.1. Педагогический совет является коллегиальным органом самоуправления педагогических работников. В состав Педагогического совета входят все педагогические работники, включая совместителей, директор и его заместители.</w:t>
      </w:r>
    </w:p>
    <w:bookmarkEnd w:id="78"/>
    <w:p w14:paraId="0901A667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Председателем Педагогического совета является директор образовательной организации, который своим приказом назначает секретаря Педагогического совета сроком на один год.</w:t>
      </w:r>
    </w:p>
    <w:p w14:paraId="1F597265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9" w:name="sub_592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5.9.2. Педагогический совет собирается не реже четырех раз в год.</w:t>
      </w:r>
    </w:p>
    <w:bookmarkEnd w:id="79"/>
    <w:p w14:paraId="45865047" w14:textId="3DD18B32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Педагогический совет правомочен принимать решения, если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на его заседании присутствовало не менее 2/3 членов, решения принимаются простым большинством голосов.</w:t>
      </w:r>
    </w:p>
    <w:p w14:paraId="4CC2877D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0" w:name="sub_593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5.9.3. Главными задачами Педагогического совета являются:</w:t>
      </w:r>
    </w:p>
    <w:bookmarkEnd w:id="80"/>
    <w:p w14:paraId="5DD49C2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реализация государственной политики по вопросам образования;</w:t>
      </w:r>
    </w:p>
    <w:p w14:paraId="4076700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ориентация педагогического коллектива на совершенствование образовательного процесса в целях повышения качества образования, выполнения уставных целей и задач.</w:t>
      </w:r>
    </w:p>
    <w:p w14:paraId="1AB4DF24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1" w:name="sub_594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5.9.4. К компетенции Педагогического совета относятся:</w:t>
      </w:r>
    </w:p>
    <w:bookmarkEnd w:id="81"/>
    <w:p w14:paraId="27E121B3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принятие годового плана работы Учреждения, учебных планов, образовательных программ, перечня учебников и учебных пособий из числа рекомендованных (допущенных) Министерством просвещения Российской Федерации;</w:t>
      </w:r>
    </w:p>
    <w:p w14:paraId="02D69DA8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организация работы по повышению квалификации педагогических работников, развитию их творческих инициатив, распространению передового опыта;</w:t>
      </w:r>
    </w:p>
    <w:p w14:paraId="7E6AF066" w14:textId="33D77E92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заслушивание информации, отчетов педагогических работников образовательной организации, докладов представителей организаций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 учреждений, взаимодействующих с образовательной организацией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по вопросам образования и воспитания подрастающего поколения, в том числе сообщений о проверке соблюдения санитарно-гигиенического режима образовательной организацией, об охране труда и здоровья обучающихся и другие вопросы образовательной деятельности;</w:t>
      </w:r>
    </w:p>
    <w:p w14:paraId="6795660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определение порядка, форм проведения промежуточной аттестации обучающихся;</w:t>
      </w:r>
    </w:p>
    <w:p w14:paraId="697702F6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условный перевод обучающихся, имеющих академическую задолженность по одному предмету, в следующий класс;</w:t>
      </w:r>
    </w:p>
    <w:p w14:paraId="15B985F7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принятие решений о поощрениях и взысканиях обучающихся;</w:t>
      </w:r>
    </w:p>
    <w:p w14:paraId="09550C1B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оставление на повторный год обучения;</w:t>
      </w:r>
    </w:p>
    <w:p w14:paraId="1EBE2434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рассмотрение вопросов о совершенствовании образовательного процесса;</w:t>
      </w:r>
    </w:p>
    <w:p w14:paraId="7F7FA1CC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рассмотрение вопросов о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внутришкольной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системе оценки качества образования;</w:t>
      </w:r>
    </w:p>
    <w:p w14:paraId="5E6F172D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удостоверение факта ликвидации академической задолженности;</w:t>
      </w:r>
    </w:p>
    <w:p w14:paraId="66D91427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перевод в следующий класс и на следующую ступень обучения обучающихся, освоивших в полном объеме образовательные программы;</w:t>
      </w:r>
    </w:p>
    <w:p w14:paraId="30E71135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награждение выпускников похвальным листом "За отличные успехи в обучении";</w:t>
      </w:r>
    </w:p>
    <w:p w14:paraId="2B8BED74" w14:textId="58BB5B0D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принятие локальных актов, по вопросам, отнесенных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к его компетенции;</w:t>
      </w:r>
    </w:p>
    <w:p w14:paraId="322154C2" w14:textId="74CE8FBF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рассмотрение представления педагогических работников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к награждению и (или) присвоению почетного звания;</w:t>
      </w:r>
    </w:p>
    <w:p w14:paraId="43BD533E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рассмотрение результатов внешнего и внутреннего мониторинга качества образования.</w:t>
      </w:r>
    </w:p>
    <w:p w14:paraId="512F5746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2" w:name="sub_595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5.9.5. Деятельность Педагогического совета регламентируется Положением о педагогическом совете.</w:t>
      </w:r>
    </w:p>
    <w:p w14:paraId="20340BE5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3" w:name="sub_511"/>
      <w:bookmarkEnd w:id="82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5.10.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организации:</w:t>
      </w:r>
    </w:p>
    <w:p w14:paraId="07B92683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4" w:name="sub_5111"/>
      <w:bookmarkEnd w:id="83"/>
      <w:r w:rsidRPr="007B4156">
        <w:rPr>
          <w:rFonts w:ascii="Times New Roman" w:hAnsi="Times New Roman" w:cs="Times New Roman"/>
          <w:sz w:val="28"/>
          <w:szCs w:val="28"/>
          <w:lang w:eastAsia="ru-RU"/>
        </w:rPr>
        <w:t>1) создаются советы обучающихся,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p w14:paraId="65072CA8" w14:textId="130783F6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5" w:name="sub_5112"/>
      <w:bookmarkEnd w:id="84"/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2) действуют профессиональные союзы обучающихся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(или) работников образовательной организации (далее - представительные органы обучающихся, представительные органы работников).</w:t>
      </w:r>
    </w:p>
    <w:p w14:paraId="5F49044B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6" w:name="sub_512"/>
      <w:bookmarkEnd w:id="85"/>
      <w:r w:rsidRPr="007B4156">
        <w:rPr>
          <w:rFonts w:ascii="Times New Roman" w:hAnsi="Times New Roman" w:cs="Times New Roman"/>
          <w:sz w:val="28"/>
          <w:szCs w:val="28"/>
          <w:lang w:eastAsia="ru-RU"/>
        </w:rPr>
        <w:t>5.12. В случаях, предусмотренных федеральными законами и Уставом образовательной организации, возможно формирование других органов управления образовательной организацией.</w:t>
      </w:r>
    </w:p>
    <w:bookmarkEnd w:id="86"/>
    <w:p w14:paraId="0F36943B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E14CE3" w14:textId="77777777" w:rsidR="007B4156" w:rsidRPr="007B4156" w:rsidRDefault="007B4156" w:rsidP="00AA0FC9">
      <w:pPr>
        <w:numPr>
          <w:ilvl w:val="0"/>
          <w:numId w:val="1"/>
        </w:numPr>
        <w:tabs>
          <w:tab w:val="clear" w:pos="-1275"/>
        </w:tabs>
        <w:suppressAutoHyphens w:val="0"/>
        <w:autoSpaceDN w:val="0"/>
        <w:adjustRightInd w:val="0"/>
        <w:spacing w:before="108" w:after="108"/>
        <w:ind w:left="0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87" w:name="sub_6"/>
      <w:r w:rsidRPr="007B4156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6. Информационная открытость Учреждения</w:t>
      </w:r>
    </w:p>
    <w:bookmarkEnd w:id="87"/>
    <w:p w14:paraId="4D4F75CF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675BC4" w14:textId="2F9E1E22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8" w:name="sub_61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6.1.  Учреждение формирует открытые и общедоступные информационные ресурсы, содержащие информацию о своей деятельности, и обеспечивает доступ к таким ресурсам посредством размещения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их в информационно-телекоммуникационных сетях, в том числе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обра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зовательной организации в сети «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43858AE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9" w:name="sub_62"/>
      <w:bookmarkEnd w:id="88"/>
      <w:r w:rsidRPr="007B4156">
        <w:rPr>
          <w:rFonts w:ascii="Times New Roman" w:hAnsi="Times New Roman" w:cs="Times New Roman"/>
          <w:sz w:val="28"/>
          <w:szCs w:val="28"/>
          <w:lang w:eastAsia="ru-RU"/>
        </w:rPr>
        <w:t>6.2.  Учреждение обеспечивает открытость и доступность:</w:t>
      </w:r>
    </w:p>
    <w:p w14:paraId="20AEC30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0" w:name="sub_621"/>
      <w:bookmarkEnd w:id="89"/>
      <w:r w:rsidRPr="007B4156">
        <w:rPr>
          <w:rFonts w:ascii="Times New Roman" w:hAnsi="Times New Roman" w:cs="Times New Roman"/>
          <w:sz w:val="28"/>
          <w:szCs w:val="28"/>
          <w:lang w:eastAsia="ru-RU"/>
        </w:rPr>
        <w:t>6.2.1. Информации:</w:t>
      </w:r>
    </w:p>
    <w:bookmarkEnd w:id="90"/>
    <w:p w14:paraId="6B7CF01B" w14:textId="76149F9A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о дате создания образовательной организации, об учредителе, учредителях образовательной организации, о представительствах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 филиалах образовательной организации, о месте нахождения образовательной организации, ее представительств и филиалов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(при наличии), режиме, графике работы, контактных телефонах и об адресах электронной почты;</w:t>
      </w:r>
    </w:p>
    <w:p w14:paraId="331432B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 структуре и об органах управления;</w:t>
      </w:r>
    </w:p>
    <w:p w14:paraId="28EAA0E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14:paraId="4C2A77A8" w14:textId="481B3E7B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 по договорам об образовании за счет средств физических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(или) юридических лиц;</w:t>
      </w:r>
    </w:p>
    <w:p w14:paraId="143D506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 численности обучающихся, являющихся иностранными гражданами;</w:t>
      </w:r>
    </w:p>
    <w:p w14:paraId="0F42809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 языках образования;</w:t>
      </w:r>
    </w:p>
    <w:p w14:paraId="054C26C2" w14:textId="61D261F3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о </w:t>
      </w:r>
      <w:hyperlink r:id="rId25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федеральных государственных образовательных стандартах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, федеральных государственных требованиях, об образовательных стандартах и о самостоятельно устанавливаемых требованиях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(при их наличии);</w:t>
      </w:r>
    </w:p>
    <w:p w14:paraId="5577844B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 руководителе Учреждения, его заместителях, руководителях филиалов образовательной организации (при их наличии);</w:t>
      </w:r>
    </w:p>
    <w:p w14:paraId="651B0457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 персональном составе педагогических работников с указанием уровня образования, квалификации и опыта работы;</w:t>
      </w:r>
    </w:p>
    <w:p w14:paraId="5882684D" w14:textId="146E0C30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о местах осуществления образовательной деятельности, сведения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 которых в соответствии с настоящим Федеральным законом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не включаются в соответствующую запись в реестре лицензий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на осуществление образовательной деятельности;</w:t>
      </w:r>
    </w:p>
    <w:p w14:paraId="1DE844FD" w14:textId="1EE726EB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14:paraId="72AB70C7" w14:textId="68A48FA5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о наличии общежития, интерната, количестве жилых помещений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в общежитии, интернате для иногородних обучающихся, формировании платы за проживание в общежитии;</w:t>
      </w:r>
    </w:p>
    <w:p w14:paraId="36127E73" w14:textId="7B261DE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о поступлении финансовых и материальных средств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об их расходовании по итогам финансового года;</w:t>
      </w:r>
    </w:p>
    <w:p w14:paraId="7E89DADD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 лицензии на осуществление образовательной деятельности (выписке из реестра лицензий на осуществление образовательной деятельности);</w:t>
      </w:r>
    </w:p>
    <w:p w14:paraId="099E4F5E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о наличии или об отсутствии государственной аккредитации образовательной деятельности по реализуемым образовательным программам;</w:t>
      </w:r>
    </w:p>
    <w:p w14:paraId="19577F06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1" w:name="sub_622"/>
      <w:r w:rsidRPr="007B4156">
        <w:rPr>
          <w:rFonts w:ascii="Times New Roman" w:hAnsi="Times New Roman" w:cs="Times New Roman"/>
          <w:sz w:val="28"/>
          <w:szCs w:val="28"/>
          <w:lang w:eastAsia="ru-RU"/>
        </w:rPr>
        <w:t>6.2.2. Копий:</w:t>
      </w:r>
    </w:p>
    <w:bookmarkEnd w:id="91"/>
    <w:p w14:paraId="4CB0D3A8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>- Устава Образовательной организации;</w:t>
      </w:r>
    </w:p>
    <w:p w14:paraId="36B4C300" w14:textId="5DCE31F6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плана финансово-хозяйственной деятельности Учреждения, утвержденного в установленном законодательством Российской Федерации порядке, или бюджетной сметы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бюджетного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образовательного учреждения;</w:t>
      </w:r>
    </w:p>
    <w:p w14:paraId="4FA9B137" w14:textId="2B8714CE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- локальных нормативных актов по основным вопросам организации </w:t>
      </w:r>
      <w:r w:rsidR="00B625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</w:t>
      </w:r>
      <w:r w:rsidR="00B625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обучающихся, правил внутреннего распорядка обучающихся, правил внутреннего трудового распорядка, коллективного договора;</w:t>
      </w:r>
    </w:p>
    <w:p w14:paraId="3C00592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2" w:name="sub_623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6.2.3. Отчета о результатах </w:t>
      </w:r>
      <w:proofErr w:type="spellStart"/>
      <w:r w:rsidRPr="007B4156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7B415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4683222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3" w:name="sub_624"/>
      <w:bookmarkEnd w:id="92"/>
      <w:r w:rsidRPr="007B4156">
        <w:rPr>
          <w:rFonts w:ascii="Times New Roman" w:hAnsi="Times New Roman" w:cs="Times New Roman"/>
          <w:sz w:val="28"/>
          <w:szCs w:val="28"/>
          <w:lang w:eastAsia="ru-RU"/>
        </w:rPr>
        <w:t>6.2.4.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14:paraId="5C5838D0" w14:textId="56EF1C0A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4" w:name="sub_625"/>
      <w:bookmarkEnd w:id="93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6.2.5. Документа об установлении размера платы, взимаемой </w:t>
      </w:r>
      <w:r w:rsidR="00B625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 родителей (законных представителей) за присмотр и уход за детьми, осваивающими образовательные программы дошкольного образования, </w:t>
      </w:r>
      <w:r w:rsidR="00B625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за содержание детей в образовательной организации, если в ней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организации;</w:t>
      </w:r>
    </w:p>
    <w:p w14:paraId="3F886425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5" w:name="sub_626"/>
      <w:bookmarkEnd w:id="94"/>
      <w:r w:rsidRPr="007B4156">
        <w:rPr>
          <w:rFonts w:ascii="Times New Roman" w:hAnsi="Times New Roman" w:cs="Times New Roman"/>
          <w:sz w:val="28"/>
          <w:szCs w:val="28"/>
          <w:lang w:eastAsia="ru-RU"/>
        </w:rPr>
        <w:t>6.2.6.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14:paraId="6E76BE73" w14:textId="2E9D459E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6" w:name="sub_627"/>
      <w:bookmarkEnd w:id="95"/>
      <w:r w:rsidRPr="007B4156">
        <w:rPr>
          <w:rFonts w:ascii="Times New Roman" w:hAnsi="Times New Roman" w:cs="Times New Roman"/>
          <w:sz w:val="28"/>
          <w:szCs w:val="28"/>
          <w:lang w:eastAsia="ru-RU"/>
        </w:rPr>
        <w:t>6.2.7. Иной информации, которая размещается, опубликовывается по решению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14:paraId="5C7527E7" w14:textId="2DABE72B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7" w:name="sub_63"/>
      <w:bookmarkEnd w:id="96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6.3. Информация и документы, указанные выше, если они </w:t>
      </w:r>
      <w:r w:rsidR="00B625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 не отнесены </w:t>
      </w:r>
      <w:r w:rsidR="00B6255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</w:t>
      </w:r>
      <w:r w:rsidR="00B6255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 w:rsidR="00B6255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и обновлению в течение десяти рабочих дней со дня их создания, получения или внесения в них соответствующих изменений. </w:t>
      </w:r>
      <w:hyperlink r:id="rId26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Порядок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размещения на официальном сайте образовательной организации в сети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и обновления информации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об образовательной организации, в том числе ее содержание и форма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ее предоставления, устанавливается Правительством Российской Федерации.</w:t>
      </w:r>
    </w:p>
    <w:bookmarkEnd w:id="97"/>
    <w:p w14:paraId="1588B8F0" w14:textId="7B52E9E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"https://internet.garant.ru/document/redirect/408091235/1000" </w:instrTex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7B41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Требования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к структуре официального сайта образовательной организации в сети "Интернет" и формату представления информации, указанной в </w:t>
      </w:r>
      <w:hyperlink r:id="rId27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части 2</w:t>
        </w:r>
      </w:hyperlink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настоящей статьи, устанавливаются федеральным органом исполнительной власти, осуществляющим функции по контролю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и надзору в сфере образования.</w:t>
      </w:r>
    </w:p>
    <w:p w14:paraId="392B97DE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6E00D4" w14:textId="77777777" w:rsidR="007B4156" w:rsidRPr="007B4156" w:rsidRDefault="007B4156" w:rsidP="00AA0FC9">
      <w:pPr>
        <w:numPr>
          <w:ilvl w:val="0"/>
          <w:numId w:val="1"/>
        </w:numPr>
        <w:tabs>
          <w:tab w:val="clear" w:pos="-1275"/>
        </w:tabs>
        <w:suppressAutoHyphens w:val="0"/>
        <w:autoSpaceDN w:val="0"/>
        <w:adjustRightInd w:val="0"/>
        <w:spacing w:before="108" w:after="108"/>
        <w:ind w:left="0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98" w:name="sub_7"/>
      <w:r w:rsidRPr="007B4156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7. Реорганизация, изменение типа, ликвидация Учреждения</w:t>
      </w:r>
    </w:p>
    <w:bookmarkEnd w:id="98"/>
    <w:p w14:paraId="0F22B569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96424E" w14:textId="71C11728" w:rsidR="007B4156" w:rsidRPr="007B4156" w:rsidRDefault="004D6089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9" w:name="sub_71"/>
      <w:r>
        <w:rPr>
          <w:rFonts w:ascii="Times New Roman" w:hAnsi="Times New Roman" w:cs="Times New Roman"/>
          <w:sz w:val="28"/>
          <w:szCs w:val="28"/>
          <w:lang w:eastAsia="ru-RU"/>
        </w:rPr>
        <w:t>7.1. У</w:t>
      </w:r>
      <w:r w:rsidR="007B4156"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чреждение может быть реорганизовано в порядке, предусмотренном </w:t>
      </w:r>
      <w:hyperlink r:id="rId28" w:history="1">
        <w:r w:rsidR="007B4156"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Гражданским кодексом</w:t>
        </w:r>
      </w:hyperlink>
      <w:r w:rsidR="007B4156"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29" w:history="1">
        <w:r w:rsidR="007B4156"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="007B4156"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«О некоммерческих организациях»</w:t>
      </w:r>
      <w:r w:rsidR="007B4156"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другими федеральными законами.</w:t>
      </w:r>
    </w:p>
    <w:bookmarkEnd w:id="99"/>
    <w:p w14:paraId="3C7A76EA" w14:textId="797F9185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Реорганизация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чреждения может быть осуществлена в форме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его слияния, присоединения, разделения или выделения.</w:t>
      </w:r>
    </w:p>
    <w:p w14:paraId="4130BAE9" w14:textId="38C950AA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0" w:name="sub_72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7.2. Принятие решения о реорганизации и проведение реорганизации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чреждения, если иное не установлено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действующим законодательством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, осуществляются в порядке, установленном: Администрацией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Ханты – Мансийского района.</w:t>
      </w:r>
    </w:p>
    <w:p w14:paraId="057F5690" w14:textId="36069C3E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1" w:name="sub_73"/>
      <w:bookmarkEnd w:id="100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7.3. Изменение типа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чреждения не является его реорганизацией. При 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изменении типа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чреждения в его учредительные документы вносятся соответствующие изменения.</w:t>
      </w:r>
    </w:p>
    <w:p w14:paraId="01288498" w14:textId="62418A21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2" w:name="sub_74"/>
      <w:bookmarkEnd w:id="101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7.4. Изменение типа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чреждения осуществляется в порядке, устанавливаемом: Администрацией Ханты – Мансийского района.</w:t>
      </w:r>
    </w:p>
    <w:p w14:paraId="0A736A21" w14:textId="3113EB06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3" w:name="sub_75"/>
      <w:bookmarkEnd w:id="102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7.5. Изменение типа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чреждения в целях создания автономного учреждения осуществляется в порядке, установленном </w:t>
      </w:r>
      <w:hyperlink r:id="rId30" w:history="1">
        <w:r w:rsidRPr="007B4156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="00AA0FC9">
        <w:rPr>
          <w:rFonts w:ascii="Times New Roman" w:hAnsi="Times New Roman" w:cs="Times New Roman"/>
          <w:sz w:val="28"/>
          <w:szCs w:val="28"/>
          <w:lang w:eastAsia="ru-RU"/>
        </w:rPr>
        <w:t xml:space="preserve"> «Об автономных учреждениях»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8BB1C3B" w14:textId="0B86AB5B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4" w:name="sub_76"/>
      <w:bookmarkEnd w:id="103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7.6. Принятие решения о ликвидации и проведение ликвидации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чреждения осуществляются в порядке, установленном: Администрацией Ханты – Мансийского района.</w:t>
      </w:r>
    </w:p>
    <w:p w14:paraId="0D36B0CE" w14:textId="5892EEF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5" w:name="sub_77"/>
      <w:bookmarkEnd w:id="104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7.7. Имущество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чреждения, оставшееся после удовлетворения требований кредиторов, а также имущество, на которое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не может быть обращено взыскание по обязательствам </w:t>
      </w:r>
      <w:r w:rsidR="00AA0FC9">
        <w:rPr>
          <w:rFonts w:ascii="Times New Roman" w:hAnsi="Times New Roman" w:cs="Times New Roman"/>
          <w:sz w:val="28"/>
          <w:szCs w:val="28"/>
          <w:lang w:eastAsia="ru-RU"/>
        </w:rPr>
        <w:t>Бюджетного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учреждения, передается ликвидационной комиссией собственнику соответствующего имущества.</w:t>
      </w:r>
    </w:p>
    <w:bookmarkEnd w:id="105"/>
    <w:p w14:paraId="062994DC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4078BB" w14:textId="77777777" w:rsidR="007B4156" w:rsidRPr="007B4156" w:rsidRDefault="007B4156" w:rsidP="00AA0FC9">
      <w:pPr>
        <w:numPr>
          <w:ilvl w:val="0"/>
          <w:numId w:val="1"/>
        </w:numPr>
        <w:tabs>
          <w:tab w:val="clear" w:pos="-1275"/>
        </w:tabs>
        <w:suppressAutoHyphens w:val="0"/>
        <w:autoSpaceDN w:val="0"/>
        <w:adjustRightInd w:val="0"/>
        <w:spacing w:before="108" w:after="108"/>
        <w:ind w:left="0" w:firstLine="567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06" w:name="sub_8"/>
      <w:r w:rsidRPr="007B4156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8. Порядок внесения изменений в Устав образовательной организации</w:t>
      </w:r>
    </w:p>
    <w:bookmarkEnd w:id="106"/>
    <w:p w14:paraId="38644DA0" w14:textId="77777777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02D158" w14:textId="61B5BF05" w:rsidR="007B4156" w:rsidRPr="007B4156" w:rsidRDefault="007B4156" w:rsidP="00AA0FC9">
      <w:pPr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7" w:name="sub_81"/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8.1. Изменения в Устав </w:t>
      </w:r>
      <w:r w:rsidR="004D6089">
        <w:rPr>
          <w:rFonts w:ascii="Times New Roman" w:hAnsi="Times New Roman" w:cs="Times New Roman"/>
          <w:sz w:val="28"/>
          <w:szCs w:val="28"/>
          <w:lang w:eastAsia="ru-RU"/>
        </w:rPr>
        <w:t>Учреждения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 xml:space="preserve"> вносятся в порядке, установленном </w:t>
      </w:r>
      <w:r w:rsidRPr="00AA0FC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Администрац</w:t>
      </w:r>
      <w:r w:rsidR="004D608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ией Ханты – Мансийского района</w:t>
      </w:r>
      <w:r w:rsidRPr="00AA0FC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D608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AA0FC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отношении муниципальных бюджетных учреждений</w:t>
      </w:r>
      <w:r w:rsidRPr="007B4156"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End w:id="107"/>
    </w:p>
    <w:p w14:paraId="18264F59" w14:textId="01A38860" w:rsidR="00E34DE5" w:rsidRPr="0065201B" w:rsidRDefault="00E34DE5" w:rsidP="00DF0937">
      <w:pPr>
        <w:widowControl/>
        <w:suppressAutoHyphens w:val="0"/>
        <w:autoSpaceDE/>
        <w:jc w:val="right"/>
        <w:rPr>
          <w:rFonts w:ascii="Times New Roman" w:hAnsi="Times New Roman" w:cs="Times New Roman"/>
        </w:rPr>
      </w:pPr>
    </w:p>
    <w:sectPr w:rsidR="00E34DE5" w:rsidRPr="0065201B" w:rsidSect="00AA0FC9">
      <w:headerReference w:type="default" r:id="rId31"/>
      <w:pgSz w:w="11900" w:h="16800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1BF25" w14:textId="77777777" w:rsidR="004F4EF0" w:rsidRDefault="004F4EF0">
      <w:r>
        <w:separator/>
      </w:r>
    </w:p>
  </w:endnote>
  <w:endnote w:type="continuationSeparator" w:id="0">
    <w:p w14:paraId="10E778A7" w14:textId="77777777" w:rsidR="004F4EF0" w:rsidRDefault="004F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C5A7" w14:textId="77777777" w:rsidR="00AA0FC9" w:rsidRDefault="00AA0FC9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8BFA1" w14:textId="77777777" w:rsidR="004F4EF0" w:rsidRDefault="004F4EF0">
      <w:r>
        <w:separator/>
      </w:r>
    </w:p>
  </w:footnote>
  <w:footnote w:type="continuationSeparator" w:id="0">
    <w:p w14:paraId="6AF10DD7" w14:textId="77777777" w:rsidR="004F4EF0" w:rsidRDefault="004F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869969"/>
      <w:docPartObj>
        <w:docPartGallery w:val="Page Numbers (Top of Page)"/>
        <w:docPartUnique/>
      </w:docPartObj>
    </w:sdtPr>
    <w:sdtContent>
      <w:p w14:paraId="51E0658C" w14:textId="513183EF" w:rsidR="00AA0FC9" w:rsidRDefault="00AA0FC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089">
          <w:rPr>
            <w:noProof/>
          </w:rPr>
          <w:t>3</w:t>
        </w:r>
        <w:r>
          <w:fldChar w:fldCharType="end"/>
        </w:r>
      </w:p>
    </w:sdtContent>
  </w:sdt>
  <w:p w14:paraId="136B5227" w14:textId="77777777" w:rsidR="00AA0FC9" w:rsidRDefault="00AA0FC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865466"/>
      <w:docPartObj>
        <w:docPartGallery w:val="Page Numbers (Top of Page)"/>
        <w:docPartUnique/>
      </w:docPartObj>
    </w:sdtPr>
    <w:sdtContent>
      <w:p w14:paraId="172FCC4F" w14:textId="03C29024" w:rsidR="00AA0FC9" w:rsidRDefault="00AA0FC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089">
          <w:rPr>
            <w:noProof/>
          </w:rPr>
          <w:t>19</w:t>
        </w:r>
        <w:r>
          <w:fldChar w:fldCharType="end"/>
        </w:r>
      </w:p>
    </w:sdtContent>
  </w:sdt>
  <w:p w14:paraId="6187B7F2" w14:textId="559EF7DB" w:rsidR="00AA0FC9" w:rsidRDefault="00AA0FC9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5E66F2C"/>
    <w:multiLevelType w:val="multilevel"/>
    <w:tmpl w:val="55DC41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063F53D2"/>
    <w:multiLevelType w:val="hybridMultilevel"/>
    <w:tmpl w:val="8FB811D8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335A6"/>
    <w:multiLevelType w:val="multilevel"/>
    <w:tmpl w:val="D4706BA8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640748"/>
    <w:multiLevelType w:val="hybridMultilevel"/>
    <w:tmpl w:val="8FB811D8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47B1D"/>
    <w:multiLevelType w:val="hybridMultilevel"/>
    <w:tmpl w:val="1C761B52"/>
    <w:lvl w:ilvl="0" w:tplc="19AC5A0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B7066"/>
    <w:multiLevelType w:val="multilevel"/>
    <w:tmpl w:val="8236BEFC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DE3B4E"/>
    <w:multiLevelType w:val="multilevel"/>
    <w:tmpl w:val="A5541A8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115FB7"/>
    <w:multiLevelType w:val="multilevel"/>
    <w:tmpl w:val="66288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9E79B1"/>
    <w:multiLevelType w:val="hybridMultilevel"/>
    <w:tmpl w:val="84B0C2D4"/>
    <w:lvl w:ilvl="0" w:tplc="19AC5A0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C7529"/>
    <w:multiLevelType w:val="multilevel"/>
    <w:tmpl w:val="F5C668F6"/>
    <w:lvl w:ilvl="0">
      <w:start w:val="4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5" w15:restartNumberingAfterBreak="0">
    <w:nsid w:val="3DE0778C"/>
    <w:multiLevelType w:val="multilevel"/>
    <w:tmpl w:val="B5D08B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62C3741"/>
    <w:multiLevelType w:val="hybridMultilevel"/>
    <w:tmpl w:val="E34C7E36"/>
    <w:lvl w:ilvl="0" w:tplc="19AC5A0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F3A71"/>
    <w:multiLevelType w:val="multilevel"/>
    <w:tmpl w:val="DD8A813C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94F6E86"/>
    <w:multiLevelType w:val="multilevel"/>
    <w:tmpl w:val="2FCABD26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5257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61E31A9C"/>
    <w:multiLevelType w:val="hybridMultilevel"/>
    <w:tmpl w:val="FF4474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A5F25"/>
    <w:multiLevelType w:val="multilevel"/>
    <w:tmpl w:val="6C14CF6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1" w15:restartNumberingAfterBreak="0">
    <w:nsid w:val="63A57B9D"/>
    <w:multiLevelType w:val="hybridMultilevel"/>
    <w:tmpl w:val="1F6E1686"/>
    <w:lvl w:ilvl="0" w:tplc="19AC5A0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406C4"/>
    <w:multiLevelType w:val="hybridMultilevel"/>
    <w:tmpl w:val="61F0AD24"/>
    <w:lvl w:ilvl="0" w:tplc="19AC5A0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B6ED4"/>
    <w:multiLevelType w:val="hybridMultilevel"/>
    <w:tmpl w:val="7C1EEC26"/>
    <w:lvl w:ilvl="0" w:tplc="19AC5A0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B7622"/>
    <w:multiLevelType w:val="multilevel"/>
    <w:tmpl w:val="3FA05556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88729C"/>
    <w:multiLevelType w:val="hybridMultilevel"/>
    <w:tmpl w:val="5C56D8B6"/>
    <w:lvl w:ilvl="0" w:tplc="19AC5A0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A12D2"/>
    <w:multiLevelType w:val="multilevel"/>
    <w:tmpl w:val="73E467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FC7739C"/>
    <w:multiLevelType w:val="multilevel"/>
    <w:tmpl w:val="091A78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58714E4"/>
    <w:multiLevelType w:val="hybridMultilevel"/>
    <w:tmpl w:val="8FB811D8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31BDC"/>
    <w:multiLevelType w:val="hybridMultilevel"/>
    <w:tmpl w:val="DA962480"/>
    <w:lvl w:ilvl="0" w:tplc="19AC5A0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33254"/>
    <w:multiLevelType w:val="hybridMultilevel"/>
    <w:tmpl w:val="86F01132"/>
    <w:lvl w:ilvl="0" w:tplc="19AC5A0C">
      <w:numFmt w:val="bullet"/>
      <w:lvlText w:val="-"/>
      <w:lvlJc w:val="left"/>
      <w:pPr>
        <w:ind w:left="1004" w:hanging="360"/>
      </w:pPr>
      <w:rPr>
        <w:rFonts w:ascii="Cambria" w:eastAsia="Cambria" w:hAnsi="Cambria" w:cs="Cambria" w:hint="default"/>
        <w:spacing w:val="0"/>
        <w:w w:val="9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27"/>
  </w:num>
  <w:num w:numId="5">
    <w:abstractNumId w:val="5"/>
  </w:num>
  <w:num w:numId="6">
    <w:abstractNumId w:val="12"/>
  </w:num>
  <w:num w:numId="7">
    <w:abstractNumId w:val="11"/>
  </w:num>
  <w:num w:numId="8">
    <w:abstractNumId w:val="24"/>
  </w:num>
  <w:num w:numId="9">
    <w:abstractNumId w:val="7"/>
  </w:num>
  <w:num w:numId="10">
    <w:abstractNumId w:val="10"/>
  </w:num>
  <w:num w:numId="11">
    <w:abstractNumId w:val="26"/>
  </w:num>
  <w:num w:numId="12">
    <w:abstractNumId w:val="9"/>
  </w:num>
  <w:num w:numId="13">
    <w:abstractNumId w:val="30"/>
  </w:num>
  <w:num w:numId="14">
    <w:abstractNumId w:val="14"/>
  </w:num>
  <w:num w:numId="15">
    <w:abstractNumId w:val="19"/>
  </w:num>
  <w:num w:numId="16">
    <w:abstractNumId w:val="16"/>
  </w:num>
  <w:num w:numId="17">
    <w:abstractNumId w:val="13"/>
  </w:num>
  <w:num w:numId="18">
    <w:abstractNumId w:val="23"/>
  </w:num>
  <w:num w:numId="19">
    <w:abstractNumId w:val="21"/>
  </w:num>
  <w:num w:numId="20">
    <w:abstractNumId w:val="22"/>
  </w:num>
  <w:num w:numId="21">
    <w:abstractNumId w:val="29"/>
  </w:num>
  <w:num w:numId="22">
    <w:abstractNumId w:val="25"/>
  </w:num>
  <w:num w:numId="23">
    <w:abstractNumId w:val="17"/>
  </w:num>
  <w:num w:numId="24">
    <w:abstractNumId w:val="20"/>
  </w:num>
  <w:num w:numId="25">
    <w:abstractNumId w:val="8"/>
  </w:num>
  <w:num w:numId="26">
    <w:abstractNumId w:val="28"/>
  </w:num>
  <w:num w:numId="2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9E6"/>
    <w:rsid w:val="00003BD0"/>
    <w:rsid w:val="000042E4"/>
    <w:rsid w:val="00007329"/>
    <w:rsid w:val="0000749E"/>
    <w:rsid w:val="00007D1F"/>
    <w:rsid w:val="00007EB5"/>
    <w:rsid w:val="00011295"/>
    <w:rsid w:val="00014AA8"/>
    <w:rsid w:val="00015584"/>
    <w:rsid w:val="00015A26"/>
    <w:rsid w:val="00020B26"/>
    <w:rsid w:val="00020DF4"/>
    <w:rsid w:val="000219A2"/>
    <w:rsid w:val="00023548"/>
    <w:rsid w:val="00023C6B"/>
    <w:rsid w:val="0002432B"/>
    <w:rsid w:val="000255FA"/>
    <w:rsid w:val="00026B70"/>
    <w:rsid w:val="000276EF"/>
    <w:rsid w:val="0002781A"/>
    <w:rsid w:val="00031F7F"/>
    <w:rsid w:val="00032CC9"/>
    <w:rsid w:val="00035427"/>
    <w:rsid w:val="00035CF5"/>
    <w:rsid w:val="000364F1"/>
    <w:rsid w:val="0003731F"/>
    <w:rsid w:val="000416CF"/>
    <w:rsid w:val="000419EF"/>
    <w:rsid w:val="00042D77"/>
    <w:rsid w:val="0004526E"/>
    <w:rsid w:val="0004693F"/>
    <w:rsid w:val="00047FDF"/>
    <w:rsid w:val="00053CB9"/>
    <w:rsid w:val="00055477"/>
    <w:rsid w:val="00057606"/>
    <w:rsid w:val="00060976"/>
    <w:rsid w:val="000623CE"/>
    <w:rsid w:val="00062AFC"/>
    <w:rsid w:val="00064E58"/>
    <w:rsid w:val="00064F87"/>
    <w:rsid w:val="00065055"/>
    <w:rsid w:val="000655F0"/>
    <w:rsid w:val="00067E99"/>
    <w:rsid w:val="000726A2"/>
    <w:rsid w:val="00073A0A"/>
    <w:rsid w:val="0007606D"/>
    <w:rsid w:val="000820FB"/>
    <w:rsid w:val="00082397"/>
    <w:rsid w:val="00082600"/>
    <w:rsid w:val="000851D9"/>
    <w:rsid w:val="00085509"/>
    <w:rsid w:val="00085FDF"/>
    <w:rsid w:val="000863B8"/>
    <w:rsid w:val="0008649B"/>
    <w:rsid w:val="00086A08"/>
    <w:rsid w:val="00087BD8"/>
    <w:rsid w:val="00087F5B"/>
    <w:rsid w:val="0009123B"/>
    <w:rsid w:val="00091C5A"/>
    <w:rsid w:val="000929B7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706F"/>
    <w:rsid w:val="000B06A7"/>
    <w:rsid w:val="000B2907"/>
    <w:rsid w:val="000B2B80"/>
    <w:rsid w:val="000B50F1"/>
    <w:rsid w:val="000C04F9"/>
    <w:rsid w:val="000C1CAC"/>
    <w:rsid w:val="000C2D43"/>
    <w:rsid w:val="000C771C"/>
    <w:rsid w:val="000C7EF4"/>
    <w:rsid w:val="000D0817"/>
    <w:rsid w:val="000D1DF2"/>
    <w:rsid w:val="000D3AEA"/>
    <w:rsid w:val="000D660A"/>
    <w:rsid w:val="000D6863"/>
    <w:rsid w:val="000E1D25"/>
    <w:rsid w:val="000E2090"/>
    <w:rsid w:val="000E213B"/>
    <w:rsid w:val="000E235B"/>
    <w:rsid w:val="000E34B2"/>
    <w:rsid w:val="000E47A6"/>
    <w:rsid w:val="000E5B33"/>
    <w:rsid w:val="000E6424"/>
    <w:rsid w:val="000E71D5"/>
    <w:rsid w:val="000E77EE"/>
    <w:rsid w:val="000F00BF"/>
    <w:rsid w:val="000F2BEC"/>
    <w:rsid w:val="000F5134"/>
    <w:rsid w:val="000F5A33"/>
    <w:rsid w:val="00100A1D"/>
    <w:rsid w:val="0010151A"/>
    <w:rsid w:val="001029B2"/>
    <w:rsid w:val="00106F3C"/>
    <w:rsid w:val="00110AB0"/>
    <w:rsid w:val="0011214F"/>
    <w:rsid w:val="00112D7D"/>
    <w:rsid w:val="0011334E"/>
    <w:rsid w:val="00115C83"/>
    <w:rsid w:val="00115F33"/>
    <w:rsid w:val="00115F87"/>
    <w:rsid w:val="0011738A"/>
    <w:rsid w:val="00120591"/>
    <w:rsid w:val="00120A63"/>
    <w:rsid w:val="00121577"/>
    <w:rsid w:val="001250DD"/>
    <w:rsid w:val="001275EC"/>
    <w:rsid w:val="00134C6F"/>
    <w:rsid w:val="001360CA"/>
    <w:rsid w:val="00136445"/>
    <w:rsid w:val="001379C4"/>
    <w:rsid w:val="00140732"/>
    <w:rsid w:val="00140EB5"/>
    <w:rsid w:val="00145011"/>
    <w:rsid w:val="001451EF"/>
    <w:rsid w:val="001507DF"/>
    <w:rsid w:val="00151323"/>
    <w:rsid w:val="00151565"/>
    <w:rsid w:val="0015173A"/>
    <w:rsid w:val="00153021"/>
    <w:rsid w:val="0015526B"/>
    <w:rsid w:val="00157690"/>
    <w:rsid w:val="0015791E"/>
    <w:rsid w:val="00160693"/>
    <w:rsid w:val="00164C17"/>
    <w:rsid w:val="00165292"/>
    <w:rsid w:val="0016723D"/>
    <w:rsid w:val="0017188D"/>
    <w:rsid w:val="00173306"/>
    <w:rsid w:val="00173F52"/>
    <w:rsid w:val="001750BC"/>
    <w:rsid w:val="001754C5"/>
    <w:rsid w:val="001756E5"/>
    <w:rsid w:val="00176149"/>
    <w:rsid w:val="001767CC"/>
    <w:rsid w:val="00180058"/>
    <w:rsid w:val="0018143E"/>
    <w:rsid w:val="001823E8"/>
    <w:rsid w:val="00183532"/>
    <w:rsid w:val="00183581"/>
    <w:rsid w:val="001847CA"/>
    <w:rsid w:val="00184F7F"/>
    <w:rsid w:val="00187010"/>
    <w:rsid w:val="00190B8B"/>
    <w:rsid w:val="00191E8A"/>
    <w:rsid w:val="0019341C"/>
    <w:rsid w:val="001938AE"/>
    <w:rsid w:val="00195117"/>
    <w:rsid w:val="00196731"/>
    <w:rsid w:val="001A37FA"/>
    <w:rsid w:val="001A3B3C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C053D"/>
    <w:rsid w:val="001C0B68"/>
    <w:rsid w:val="001C0CCD"/>
    <w:rsid w:val="001C181F"/>
    <w:rsid w:val="001C3CE2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5585"/>
    <w:rsid w:val="001D77AE"/>
    <w:rsid w:val="001E0AA2"/>
    <w:rsid w:val="001E5E91"/>
    <w:rsid w:val="001E7CE4"/>
    <w:rsid w:val="001F2FCD"/>
    <w:rsid w:val="001F3CA6"/>
    <w:rsid w:val="001F4D07"/>
    <w:rsid w:val="001F5D92"/>
    <w:rsid w:val="001F6262"/>
    <w:rsid w:val="001F6BE1"/>
    <w:rsid w:val="002004C9"/>
    <w:rsid w:val="00200C38"/>
    <w:rsid w:val="00201163"/>
    <w:rsid w:val="002019CD"/>
    <w:rsid w:val="0020218B"/>
    <w:rsid w:val="0020488D"/>
    <w:rsid w:val="00205A0C"/>
    <w:rsid w:val="00205FBC"/>
    <w:rsid w:val="002103BE"/>
    <w:rsid w:val="00212D3A"/>
    <w:rsid w:val="00212F8F"/>
    <w:rsid w:val="00213239"/>
    <w:rsid w:val="00214049"/>
    <w:rsid w:val="0021640D"/>
    <w:rsid w:val="00216BA8"/>
    <w:rsid w:val="00216CEC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5928"/>
    <w:rsid w:val="00240653"/>
    <w:rsid w:val="0024085E"/>
    <w:rsid w:val="0024163C"/>
    <w:rsid w:val="00243942"/>
    <w:rsid w:val="00243ACF"/>
    <w:rsid w:val="0024453C"/>
    <w:rsid w:val="00246ED5"/>
    <w:rsid w:val="00252E61"/>
    <w:rsid w:val="00253AC6"/>
    <w:rsid w:val="00254D37"/>
    <w:rsid w:val="002554FC"/>
    <w:rsid w:val="00255BAE"/>
    <w:rsid w:val="00260576"/>
    <w:rsid w:val="00260AB4"/>
    <w:rsid w:val="00260F86"/>
    <w:rsid w:val="00261207"/>
    <w:rsid w:val="00266EB8"/>
    <w:rsid w:val="00267E69"/>
    <w:rsid w:val="00270728"/>
    <w:rsid w:val="00271DC6"/>
    <w:rsid w:val="002722ED"/>
    <w:rsid w:val="00282C0B"/>
    <w:rsid w:val="002849CB"/>
    <w:rsid w:val="00284FCE"/>
    <w:rsid w:val="002856EE"/>
    <w:rsid w:val="002859E4"/>
    <w:rsid w:val="00285B5E"/>
    <w:rsid w:val="00285D67"/>
    <w:rsid w:val="00290DF4"/>
    <w:rsid w:val="00291A23"/>
    <w:rsid w:val="002929D1"/>
    <w:rsid w:val="00295E4F"/>
    <w:rsid w:val="00297074"/>
    <w:rsid w:val="00297520"/>
    <w:rsid w:val="002A2551"/>
    <w:rsid w:val="002A298A"/>
    <w:rsid w:val="002A3FFE"/>
    <w:rsid w:val="002A57EE"/>
    <w:rsid w:val="002A59AB"/>
    <w:rsid w:val="002A5F3F"/>
    <w:rsid w:val="002A6362"/>
    <w:rsid w:val="002A6D92"/>
    <w:rsid w:val="002A6E60"/>
    <w:rsid w:val="002A7AF0"/>
    <w:rsid w:val="002A7F7E"/>
    <w:rsid w:val="002B19D0"/>
    <w:rsid w:val="002B1DE5"/>
    <w:rsid w:val="002B3A48"/>
    <w:rsid w:val="002B49D3"/>
    <w:rsid w:val="002B4E35"/>
    <w:rsid w:val="002B5959"/>
    <w:rsid w:val="002C3C83"/>
    <w:rsid w:val="002C3DE1"/>
    <w:rsid w:val="002C47B9"/>
    <w:rsid w:val="002C4A24"/>
    <w:rsid w:val="002C67EE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F2F"/>
    <w:rsid w:val="002E1489"/>
    <w:rsid w:val="002E18CE"/>
    <w:rsid w:val="002E347D"/>
    <w:rsid w:val="002E4B30"/>
    <w:rsid w:val="002E6448"/>
    <w:rsid w:val="002F0ADB"/>
    <w:rsid w:val="002F172F"/>
    <w:rsid w:val="002F5D94"/>
    <w:rsid w:val="002F5FD1"/>
    <w:rsid w:val="002F62AD"/>
    <w:rsid w:val="002F659C"/>
    <w:rsid w:val="002F7503"/>
    <w:rsid w:val="003024D2"/>
    <w:rsid w:val="003038DF"/>
    <w:rsid w:val="003041E2"/>
    <w:rsid w:val="00304235"/>
    <w:rsid w:val="00305794"/>
    <w:rsid w:val="00307EFA"/>
    <w:rsid w:val="00311D5C"/>
    <w:rsid w:val="0031248E"/>
    <w:rsid w:val="003126DB"/>
    <w:rsid w:val="00312DE6"/>
    <w:rsid w:val="003147CC"/>
    <w:rsid w:val="003156B4"/>
    <w:rsid w:val="0031647D"/>
    <w:rsid w:val="00317A04"/>
    <w:rsid w:val="00320072"/>
    <w:rsid w:val="00320324"/>
    <w:rsid w:val="00321000"/>
    <w:rsid w:val="003213BC"/>
    <w:rsid w:val="0032224B"/>
    <w:rsid w:val="00322466"/>
    <w:rsid w:val="00322A6F"/>
    <w:rsid w:val="00331519"/>
    <w:rsid w:val="0033306C"/>
    <w:rsid w:val="00335401"/>
    <w:rsid w:val="00336EFC"/>
    <w:rsid w:val="0033762F"/>
    <w:rsid w:val="00341593"/>
    <w:rsid w:val="003429F1"/>
    <w:rsid w:val="00342AEA"/>
    <w:rsid w:val="00342D2B"/>
    <w:rsid w:val="00343A86"/>
    <w:rsid w:val="00346C3C"/>
    <w:rsid w:val="00350C22"/>
    <w:rsid w:val="00351633"/>
    <w:rsid w:val="00353C0A"/>
    <w:rsid w:val="00354938"/>
    <w:rsid w:val="00356C91"/>
    <w:rsid w:val="00357AD5"/>
    <w:rsid w:val="00362AA0"/>
    <w:rsid w:val="003631A2"/>
    <w:rsid w:val="00365FEE"/>
    <w:rsid w:val="00366202"/>
    <w:rsid w:val="003662E1"/>
    <w:rsid w:val="003663C7"/>
    <w:rsid w:val="00366597"/>
    <w:rsid w:val="00370377"/>
    <w:rsid w:val="003712F8"/>
    <w:rsid w:val="0037175E"/>
    <w:rsid w:val="00372043"/>
    <w:rsid w:val="003724E6"/>
    <w:rsid w:val="00372D60"/>
    <w:rsid w:val="0037347F"/>
    <w:rsid w:val="00373B00"/>
    <w:rsid w:val="00374A78"/>
    <w:rsid w:val="00374BE5"/>
    <w:rsid w:val="003768D2"/>
    <w:rsid w:val="00377AF7"/>
    <w:rsid w:val="003832CC"/>
    <w:rsid w:val="00383509"/>
    <w:rsid w:val="003845CB"/>
    <w:rsid w:val="0038716E"/>
    <w:rsid w:val="00390A1E"/>
    <w:rsid w:val="0039521A"/>
    <w:rsid w:val="003952BC"/>
    <w:rsid w:val="00395D21"/>
    <w:rsid w:val="003970B2"/>
    <w:rsid w:val="003A067A"/>
    <w:rsid w:val="003A1161"/>
    <w:rsid w:val="003A2D4B"/>
    <w:rsid w:val="003A3C57"/>
    <w:rsid w:val="003A3D6B"/>
    <w:rsid w:val="003A43D5"/>
    <w:rsid w:val="003A583E"/>
    <w:rsid w:val="003A6D65"/>
    <w:rsid w:val="003A7D5E"/>
    <w:rsid w:val="003B41AF"/>
    <w:rsid w:val="003B45E3"/>
    <w:rsid w:val="003B55A2"/>
    <w:rsid w:val="003B73FC"/>
    <w:rsid w:val="003B7992"/>
    <w:rsid w:val="003C0FE6"/>
    <w:rsid w:val="003C1F31"/>
    <w:rsid w:val="003C5421"/>
    <w:rsid w:val="003C55A0"/>
    <w:rsid w:val="003C6C2A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47E"/>
    <w:rsid w:val="003F0499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6B81"/>
    <w:rsid w:val="0041733E"/>
    <w:rsid w:val="00417E61"/>
    <w:rsid w:val="00421A0C"/>
    <w:rsid w:val="00422CB1"/>
    <w:rsid w:val="00422D3D"/>
    <w:rsid w:val="0042386B"/>
    <w:rsid w:val="00424A13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C33"/>
    <w:rsid w:val="004406D8"/>
    <w:rsid w:val="00441C5B"/>
    <w:rsid w:val="00441DB5"/>
    <w:rsid w:val="0044396D"/>
    <w:rsid w:val="00443F2D"/>
    <w:rsid w:val="0044479E"/>
    <w:rsid w:val="00444EBC"/>
    <w:rsid w:val="00447085"/>
    <w:rsid w:val="00451950"/>
    <w:rsid w:val="00454E18"/>
    <w:rsid w:val="00455062"/>
    <w:rsid w:val="004573FC"/>
    <w:rsid w:val="00461A72"/>
    <w:rsid w:val="00463166"/>
    <w:rsid w:val="00466ED8"/>
    <w:rsid w:val="004742C2"/>
    <w:rsid w:val="00476498"/>
    <w:rsid w:val="0047660D"/>
    <w:rsid w:val="00477434"/>
    <w:rsid w:val="004809BC"/>
    <w:rsid w:val="00480D70"/>
    <w:rsid w:val="004813D1"/>
    <w:rsid w:val="004837BB"/>
    <w:rsid w:val="00483AA8"/>
    <w:rsid w:val="00483B9C"/>
    <w:rsid w:val="0048459C"/>
    <w:rsid w:val="0048473F"/>
    <w:rsid w:val="0048528D"/>
    <w:rsid w:val="00485C09"/>
    <w:rsid w:val="00486BA5"/>
    <w:rsid w:val="00487624"/>
    <w:rsid w:val="00487C7E"/>
    <w:rsid w:val="00490917"/>
    <w:rsid w:val="00495F44"/>
    <w:rsid w:val="00496F42"/>
    <w:rsid w:val="004A0CC8"/>
    <w:rsid w:val="004A2B3C"/>
    <w:rsid w:val="004A2ED4"/>
    <w:rsid w:val="004A3BC1"/>
    <w:rsid w:val="004A4669"/>
    <w:rsid w:val="004A497A"/>
    <w:rsid w:val="004A5823"/>
    <w:rsid w:val="004B02CE"/>
    <w:rsid w:val="004B218F"/>
    <w:rsid w:val="004B29A6"/>
    <w:rsid w:val="004B3896"/>
    <w:rsid w:val="004B53A4"/>
    <w:rsid w:val="004B589A"/>
    <w:rsid w:val="004B5958"/>
    <w:rsid w:val="004B5D0F"/>
    <w:rsid w:val="004C004B"/>
    <w:rsid w:val="004C0CB2"/>
    <w:rsid w:val="004C1331"/>
    <w:rsid w:val="004C1F8C"/>
    <w:rsid w:val="004C3BE6"/>
    <w:rsid w:val="004C441D"/>
    <w:rsid w:val="004C506E"/>
    <w:rsid w:val="004C6800"/>
    <w:rsid w:val="004C7A90"/>
    <w:rsid w:val="004D025B"/>
    <w:rsid w:val="004D11C8"/>
    <w:rsid w:val="004D1439"/>
    <w:rsid w:val="004D245C"/>
    <w:rsid w:val="004D2A57"/>
    <w:rsid w:val="004D35CF"/>
    <w:rsid w:val="004D4471"/>
    <w:rsid w:val="004D6089"/>
    <w:rsid w:val="004D60BD"/>
    <w:rsid w:val="004E0411"/>
    <w:rsid w:val="004E0A4D"/>
    <w:rsid w:val="004E1213"/>
    <w:rsid w:val="004E184F"/>
    <w:rsid w:val="004E2B0F"/>
    <w:rsid w:val="004E30E9"/>
    <w:rsid w:val="004E4398"/>
    <w:rsid w:val="004E4943"/>
    <w:rsid w:val="004E6637"/>
    <w:rsid w:val="004E77A6"/>
    <w:rsid w:val="004E7FD4"/>
    <w:rsid w:val="004F0158"/>
    <w:rsid w:val="004F4EF0"/>
    <w:rsid w:val="004F4FAC"/>
    <w:rsid w:val="004F50D1"/>
    <w:rsid w:val="004F56D7"/>
    <w:rsid w:val="00500A06"/>
    <w:rsid w:val="005022DB"/>
    <w:rsid w:val="00503555"/>
    <w:rsid w:val="00506AE2"/>
    <w:rsid w:val="0050726F"/>
    <w:rsid w:val="0051131E"/>
    <w:rsid w:val="00512059"/>
    <w:rsid w:val="00514E40"/>
    <w:rsid w:val="005163EA"/>
    <w:rsid w:val="00520FE1"/>
    <w:rsid w:val="005212EF"/>
    <w:rsid w:val="005219FA"/>
    <w:rsid w:val="00521DA3"/>
    <w:rsid w:val="00522213"/>
    <w:rsid w:val="005223AB"/>
    <w:rsid w:val="005228C2"/>
    <w:rsid w:val="00522CC5"/>
    <w:rsid w:val="00524042"/>
    <w:rsid w:val="00524D50"/>
    <w:rsid w:val="0052622C"/>
    <w:rsid w:val="00532050"/>
    <w:rsid w:val="00533F31"/>
    <w:rsid w:val="00537B3D"/>
    <w:rsid w:val="0054209D"/>
    <w:rsid w:val="00543828"/>
    <w:rsid w:val="0054466D"/>
    <w:rsid w:val="00545A27"/>
    <w:rsid w:val="00545FA7"/>
    <w:rsid w:val="0054622D"/>
    <w:rsid w:val="005470CF"/>
    <w:rsid w:val="00547AF7"/>
    <w:rsid w:val="005528B6"/>
    <w:rsid w:val="0055361F"/>
    <w:rsid w:val="00554376"/>
    <w:rsid w:val="0055479A"/>
    <w:rsid w:val="0055644C"/>
    <w:rsid w:val="00556DF0"/>
    <w:rsid w:val="00556FFB"/>
    <w:rsid w:val="0055740C"/>
    <w:rsid w:val="00557573"/>
    <w:rsid w:val="005629FB"/>
    <w:rsid w:val="00563399"/>
    <w:rsid w:val="005642CF"/>
    <w:rsid w:val="00564E4F"/>
    <w:rsid w:val="005651EE"/>
    <w:rsid w:val="005670D6"/>
    <w:rsid w:val="00567466"/>
    <w:rsid w:val="0057109C"/>
    <w:rsid w:val="00571EE5"/>
    <w:rsid w:val="005725E8"/>
    <w:rsid w:val="005747E5"/>
    <w:rsid w:val="00576B77"/>
    <w:rsid w:val="005865FF"/>
    <w:rsid w:val="00592021"/>
    <w:rsid w:val="005964CC"/>
    <w:rsid w:val="00596B20"/>
    <w:rsid w:val="00596EDE"/>
    <w:rsid w:val="005A028C"/>
    <w:rsid w:val="005A3EB1"/>
    <w:rsid w:val="005A5585"/>
    <w:rsid w:val="005A77D3"/>
    <w:rsid w:val="005B1417"/>
    <w:rsid w:val="005B187E"/>
    <w:rsid w:val="005C2BFB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C25"/>
    <w:rsid w:val="005D6F48"/>
    <w:rsid w:val="005D7B48"/>
    <w:rsid w:val="005E070F"/>
    <w:rsid w:val="005E2C45"/>
    <w:rsid w:val="005E642A"/>
    <w:rsid w:val="005E6E9A"/>
    <w:rsid w:val="005E7169"/>
    <w:rsid w:val="005F14E4"/>
    <w:rsid w:val="005F3328"/>
    <w:rsid w:val="005F6CE1"/>
    <w:rsid w:val="005F735A"/>
    <w:rsid w:val="005F78F2"/>
    <w:rsid w:val="005F7939"/>
    <w:rsid w:val="006002FB"/>
    <w:rsid w:val="006005FF"/>
    <w:rsid w:val="00600DC4"/>
    <w:rsid w:val="00601493"/>
    <w:rsid w:val="00603C40"/>
    <w:rsid w:val="00604893"/>
    <w:rsid w:val="00605620"/>
    <w:rsid w:val="006117D0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6EE9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17CD"/>
    <w:rsid w:val="006467F1"/>
    <w:rsid w:val="00647263"/>
    <w:rsid w:val="0064795F"/>
    <w:rsid w:val="00647A4A"/>
    <w:rsid w:val="006502CF"/>
    <w:rsid w:val="0065201B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0A4"/>
    <w:rsid w:val="00666F1F"/>
    <w:rsid w:val="00667A98"/>
    <w:rsid w:val="00670CA0"/>
    <w:rsid w:val="00673E14"/>
    <w:rsid w:val="006744DE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7AB4"/>
    <w:rsid w:val="006A0000"/>
    <w:rsid w:val="006A08A1"/>
    <w:rsid w:val="006A2229"/>
    <w:rsid w:val="006A232B"/>
    <w:rsid w:val="006A23F7"/>
    <w:rsid w:val="006A3585"/>
    <w:rsid w:val="006A3B68"/>
    <w:rsid w:val="006A6FA8"/>
    <w:rsid w:val="006A7814"/>
    <w:rsid w:val="006A78EE"/>
    <w:rsid w:val="006B0DDD"/>
    <w:rsid w:val="006B1C29"/>
    <w:rsid w:val="006B31BE"/>
    <w:rsid w:val="006B6560"/>
    <w:rsid w:val="006C0A17"/>
    <w:rsid w:val="006C23CF"/>
    <w:rsid w:val="006C2AB9"/>
    <w:rsid w:val="006C4219"/>
    <w:rsid w:val="006C4481"/>
    <w:rsid w:val="006C47F0"/>
    <w:rsid w:val="006C5328"/>
    <w:rsid w:val="006C55A1"/>
    <w:rsid w:val="006C7A8C"/>
    <w:rsid w:val="006D169E"/>
    <w:rsid w:val="006D3D80"/>
    <w:rsid w:val="006D43C8"/>
    <w:rsid w:val="006D4425"/>
    <w:rsid w:val="006D4916"/>
    <w:rsid w:val="006D52E8"/>
    <w:rsid w:val="006D7234"/>
    <w:rsid w:val="006E4B1E"/>
    <w:rsid w:val="006E4F76"/>
    <w:rsid w:val="006E517A"/>
    <w:rsid w:val="006F5D63"/>
    <w:rsid w:val="007010F2"/>
    <w:rsid w:val="00701F9F"/>
    <w:rsid w:val="00702C4E"/>
    <w:rsid w:val="00703CEB"/>
    <w:rsid w:val="0070546F"/>
    <w:rsid w:val="007054CB"/>
    <w:rsid w:val="00706F09"/>
    <w:rsid w:val="00712CF1"/>
    <w:rsid w:val="0071429D"/>
    <w:rsid w:val="0071498A"/>
    <w:rsid w:val="007163AC"/>
    <w:rsid w:val="007168FC"/>
    <w:rsid w:val="00716AE9"/>
    <w:rsid w:val="0071772C"/>
    <w:rsid w:val="007206AA"/>
    <w:rsid w:val="00721E22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0B5C"/>
    <w:rsid w:val="007412AC"/>
    <w:rsid w:val="007432D7"/>
    <w:rsid w:val="0074343C"/>
    <w:rsid w:val="00744B90"/>
    <w:rsid w:val="007455D4"/>
    <w:rsid w:val="00747099"/>
    <w:rsid w:val="0074740E"/>
    <w:rsid w:val="00750A6B"/>
    <w:rsid w:val="00753D7C"/>
    <w:rsid w:val="007552D1"/>
    <w:rsid w:val="007567EB"/>
    <w:rsid w:val="0076004D"/>
    <w:rsid w:val="0076147B"/>
    <w:rsid w:val="00762DB5"/>
    <w:rsid w:val="00762E6D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034"/>
    <w:rsid w:val="0077668B"/>
    <w:rsid w:val="00776B7D"/>
    <w:rsid w:val="00777D16"/>
    <w:rsid w:val="00780958"/>
    <w:rsid w:val="00781528"/>
    <w:rsid w:val="00783A3A"/>
    <w:rsid w:val="007878F6"/>
    <w:rsid w:val="00787BFA"/>
    <w:rsid w:val="00790E87"/>
    <w:rsid w:val="00791094"/>
    <w:rsid w:val="0079137C"/>
    <w:rsid w:val="00791EF3"/>
    <w:rsid w:val="007946D3"/>
    <w:rsid w:val="00796347"/>
    <w:rsid w:val="00796446"/>
    <w:rsid w:val="00796CE3"/>
    <w:rsid w:val="007975EE"/>
    <w:rsid w:val="007A0081"/>
    <w:rsid w:val="007A05E1"/>
    <w:rsid w:val="007A06AE"/>
    <w:rsid w:val="007A1C0B"/>
    <w:rsid w:val="007A1C4E"/>
    <w:rsid w:val="007A1E2D"/>
    <w:rsid w:val="007A355A"/>
    <w:rsid w:val="007A6296"/>
    <w:rsid w:val="007A66FA"/>
    <w:rsid w:val="007A7649"/>
    <w:rsid w:val="007A783C"/>
    <w:rsid w:val="007B1878"/>
    <w:rsid w:val="007B18BF"/>
    <w:rsid w:val="007B21C6"/>
    <w:rsid w:val="007B3D0B"/>
    <w:rsid w:val="007B4156"/>
    <w:rsid w:val="007B4732"/>
    <w:rsid w:val="007B4EC0"/>
    <w:rsid w:val="007B52BB"/>
    <w:rsid w:val="007B56BB"/>
    <w:rsid w:val="007B6170"/>
    <w:rsid w:val="007B6531"/>
    <w:rsid w:val="007B6FA3"/>
    <w:rsid w:val="007B70E7"/>
    <w:rsid w:val="007B7E9D"/>
    <w:rsid w:val="007C0538"/>
    <w:rsid w:val="007C3188"/>
    <w:rsid w:val="007C3D00"/>
    <w:rsid w:val="007C3F71"/>
    <w:rsid w:val="007C3FC7"/>
    <w:rsid w:val="007C43BA"/>
    <w:rsid w:val="007C5216"/>
    <w:rsid w:val="007D285C"/>
    <w:rsid w:val="007D2A70"/>
    <w:rsid w:val="007D3C25"/>
    <w:rsid w:val="007D66B6"/>
    <w:rsid w:val="007D7442"/>
    <w:rsid w:val="007E1E8E"/>
    <w:rsid w:val="007E275F"/>
    <w:rsid w:val="007E5933"/>
    <w:rsid w:val="007E697E"/>
    <w:rsid w:val="007E6CC7"/>
    <w:rsid w:val="007E7A7B"/>
    <w:rsid w:val="007F236C"/>
    <w:rsid w:val="007F608D"/>
    <w:rsid w:val="008031B6"/>
    <w:rsid w:val="008035C9"/>
    <w:rsid w:val="00804749"/>
    <w:rsid w:val="00811639"/>
    <w:rsid w:val="00812089"/>
    <w:rsid w:val="008141AF"/>
    <w:rsid w:val="0081487C"/>
    <w:rsid w:val="00815690"/>
    <w:rsid w:val="008213BA"/>
    <w:rsid w:val="00826E44"/>
    <w:rsid w:val="008278AE"/>
    <w:rsid w:val="00833B9D"/>
    <w:rsid w:val="00836725"/>
    <w:rsid w:val="008367BB"/>
    <w:rsid w:val="00837960"/>
    <w:rsid w:val="00840795"/>
    <w:rsid w:val="00842432"/>
    <w:rsid w:val="00842DEB"/>
    <w:rsid w:val="008438B0"/>
    <w:rsid w:val="008446FE"/>
    <w:rsid w:val="00845A61"/>
    <w:rsid w:val="00846597"/>
    <w:rsid w:val="00847841"/>
    <w:rsid w:val="00854B3D"/>
    <w:rsid w:val="00854CFD"/>
    <w:rsid w:val="00854ED6"/>
    <w:rsid w:val="0085759E"/>
    <w:rsid w:val="008579F8"/>
    <w:rsid w:val="00860C9A"/>
    <w:rsid w:val="00860D75"/>
    <w:rsid w:val="00861092"/>
    <w:rsid w:val="008648AB"/>
    <w:rsid w:val="00865BF2"/>
    <w:rsid w:val="00866178"/>
    <w:rsid w:val="00867157"/>
    <w:rsid w:val="00867462"/>
    <w:rsid w:val="00867C00"/>
    <w:rsid w:val="00870866"/>
    <w:rsid w:val="00870E07"/>
    <w:rsid w:val="0087123D"/>
    <w:rsid w:val="00871A9F"/>
    <w:rsid w:val="00876DF9"/>
    <w:rsid w:val="008773EC"/>
    <w:rsid w:val="00880716"/>
    <w:rsid w:val="00881A73"/>
    <w:rsid w:val="00882D81"/>
    <w:rsid w:val="0088478F"/>
    <w:rsid w:val="008848C5"/>
    <w:rsid w:val="00884D55"/>
    <w:rsid w:val="00886320"/>
    <w:rsid w:val="00887884"/>
    <w:rsid w:val="008950E5"/>
    <w:rsid w:val="008A3EB9"/>
    <w:rsid w:val="008A6296"/>
    <w:rsid w:val="008A6900"/>
    <w:rsid w:val="008A7469"/>
    <w:rsid w:val="008A7640"/>
    <w:rsid w:val="008A76B0"/>
    <w:rsid w:val="008B02D6"/>
    <w:rsid w:val="008B02F1"/>
    <w:rsid w:val="008B05EB"/>
    <w:rsid w:val="008B1329"/>
    <w:rsid w:val="008B4571"/>
    <w:rsid w:val="008B4DBE"/>
    <w:rsid w:val="008C11EC"/>
    <w:rsid w:val="008C2646"/>
    <w:rsid w:val="008C2E72"/>
    <w:rsid w:val="008C5413"/>
    <w:rsid w:val="008C61DE"/>
    <w:rsid w:val="008D07CF"/>
    <w:rsid w:val="008D231F"/>
    <w:rsid w:val="008D3EE1"/>
    <w:rsid w:val="008D42E3"/>
    <w:rsid w:val="008D4B93"/>
    <w:rsid w:val="008D4F9B"/>
    <w:rsid w:val="008D61F5"/>
    <w:rsid w:val="008D6326"/>
    <w:rsid w:val="008D7428"/>
    <w:rsid w:val="008D7968"/>
    <w:rsid w:val="008E1747"/>
    <w:rsid w:val="008E265F"/>
    <w:rsid w:val="008E5084"/>
    <w:rsid w:val="008E5A8F"/>
    <w:rsid w:val="008E5BF5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3101"/>
    <w:rsid w:val="009035DF"/>
    <w:rsid w:val="0091203A"/>
    <w:rsid w:val="00912F24"/>
    <w:rsid w:val="009141EA"/>
    <w:rsid w:val="00915D40"/>
    <w:rsid w:val="00916AF7"/>
    <w:rsid w:val="00922FA2"/>
    <w:rsid w:val="00922FF5"/>
    <w:rsid w:val="00923740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47811"/>
    <w:rsid w:val="00951597"/>
    <w:rsid w:val="00952580"/>
    <w:rsid w:val="009536B7"/>
    <w:rsid w:val="0095478A"/>
    <w:rsid w:val="0095680E"/>
    <w:rsid w:val="00956C58"/>
    <w:rsid w:val="00957376"/>
    <w:rsid w:val="00961F95"/>
    <w:rsid w:val="009629AF"/>
    <w:rsid w:val="0096317C"/>
    <w:rsid w:val="0096500D"/>
    <w:rsid w:val="009670B3"/>
    <w:rsid w:val="009670E1"/>
    <w:rsid w:val="00967488"/>
    <w:rsid w:val="009736AF"/>
    <w:rsid w:val="00973C5D"/>
    <w:rsid w:val="009749B4"/>
    <w:rsid w:val="00974D18"/>
    <w:rsid w:val="00975874"/>
    <w:rsid w:val="00975F4C"/>
    <w:rsid w:val="00976DB2"/>
    <w:rsid w:val="00980576"/>
    <w:rsid w:val="00980B68"/>
    <w:rsid w:val="00980FC0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5754"/>
    <w:rsid w:val="009A69E9"/>
    <w:rsid w:val="009A703E"/>
    <w:rsid w:val="009B3525"/>
    <w:rsid w:val="009B3954"/>
    <w:rsid w:val="009B6421"/>
    <w:rsid w:val="009B69DE"/>
    <w:rsid w:val="009B6D0C"/>
    <w:rsid w:val="009C24A6"/>
    <w:rsid w:val="009C337E"/>
    <w:rsid w:val="009C4635"/>
    <w:rsid w:val="009C5C7E"/>
    <w:rsid w:val="009D7214"/>
    <w:rsid w:val="009E0D95"/>
    <w:rsid w:val="009E13F1"/>
    <w:rsid w:val="009E390D"/>
    <w:rsid w:val="009E5689"/>
    <w:rsid w:val="009E5A04"/>
    <w:rsid w:val="009E5CF8"/>
    <w:rsid w:val="009E5D9F"/>
    <w:rsid w:val="009E6652"/>
    <w:rsid w:val="009F23ED"/>
    <w:rsid w:val="009F27D8"/>
    <w:rsid w:val="009F3706"/>
    <w:rsid w:val="009F3C26"/>
    <w:rsid w:val="009F770C"/>
    <w:rsid w:val="00A032A1"/>
    <w:rsid w:val="00A039C6"/>
    <w:rsid w:val="00A03C87"/>
    <w:rsid w:val="00A051EC"/>
    <w:rsid w:val="00A05223"/>
    <w:rsid w:val="00A05859"/>
    <w:rsid w:val="00A1068F"/>
    <w:rsid w:val="00A112EB"/>
    <w:rsid w:val="00A11F99"/>
    <w:rsid w:val="00A16109"/>
    <w:rsid w:val="00A169BE"/>
    <w:rsid w:val="00A17170"/>
    <w:rsid w:val="00A17D8C"/>
    <w:rsid w:val="00A20F5E"/>
    <w:rsid w:val="00A230D8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B57"/>
    <w:rsid w:val="00A42C7B"/>
    <w:rsid w:val="00A442B6"/>
    <w:rsid w:val="00A443A7"/>
    <w:rsid w:val="00A44741"/>
    <w:rsid w:val="00A474C4"/>
    <w:rsid w:val="00A50D00"/>
    <w:rsid w:val="00A51661"/>
    <w:rsid w:val="00A53CD9"/>
    <w:rsid w:val="00A53D18"/>
    <w:rsid w:val="00A55E4F"/>
    <w:rsid w:val="00A62BD5"/>
    <w:rsid w:val="00A632DC"/>
    <w:rsid w:val="00A651E6"/>
    <w:rsid w:val="00A6523E"/>
    <w:rsid w:val="00A717E9"/>
    <w:rsid w:val="00A7259D"/>
    <w:rsid w:val="00A767DE"/>
    <w:rsid w:val="00A76AA7"/>
    <w:rsid w:val="00A76FC2"/>
    <w:rsid w:val="00A82824"/>
    <w:rsid w:val="00A83FAC"/>
    <w:rsid w:val="00A8596E"/>
    <w:rsid w:val="00A87014"/>
    <w:rsid w:val="00A9171E"/>
    <w:rsid w:val="00A91EAB"/>
    <w:rsid w:val="00A94971"/>
    <w:rsid w:val="00A9530A"/>
    <w:rsid w:val="00AA006F"/>
    <w:rsid w:val="00AA0FC9"/>
    <w:rsid w:val="00AA119E"/>
    <w:rsid w:val="00AA2257"/>
    <w:rsid w:val="00AA27DC"/>
    <w:rsid w:val="00AA2981"/>
    <w:rsid w:val="00AA34B8"/>
    <w:rsid w:val="00AA4720"/>
    <w:rsid w:val="00AA6DA8"/>
    <w:rsid w:val="00AA742B"/>
    <w:rsid w:val="00AA77F3"/>
    <w:rsid w:val="00AB0DD3"/>
    <w:rsid w:val="00AB1A56"/>
    <w:rsid w:val="00AB3522"/>
    <w:rsid w:val="00AB5EA3"/>
    <w:rsid w:val="00AB6085"/>
    <w:rsid w:val="00AB6A5F"/>
    <w:rsid w:val="00AB7AB9"/>
    <w:rsid w:val="00AC01F1"/>
    <w:rsid w:val="00AC4D1A"/>
    <w:rsid w:val="00AC6AB3"/>
    <w:rsid w:val="00AC755E"/>
    <w:rsid w:val="00AC7F02"/>
    <w:rsid w:val="00AD3C7A"/>
    <w:rsid w:val="00AE2E74"/>
    <w:rsid w:val="00AE3ED7"/>
    <w:rsid w:val="00AE513B"/>
    <w:rsid w:val="00AE5743"/>
    <w:rsid w:val="00AE5A04"/>
    <w:rsid w:val="00AE5E24"/>
    <w:rsid w:val="00AE5E33"/>
    <w:rsid w:val="00AF01BD"/>
    <w:rsid w:val="00AF256D"/>
    <w:rsid w:val="00AF42C9"/>
    <w:rsid w:val="00AF4AA5"/>
    <w:rsid w:val="00AF7DE0"/>
    <w:rsid w:val="00B01216"/>
    <w:rsid w:val="00B04974"/>
    <w:rsid w:val="00B04AAB"/>
    <w:rsid w:val="00B04EC2"/>
    <w:rsid w:val="00B0554A"/>
    <w:rsid w:val="00B056AD"/>
    <w:rsid w:val="00B05ABC"/>
    <w:rsid w:val="00B07070"/>
    <w:rsid w:val="00B07AAA"/>
    <w:rsid w:val="00B1044F"/>
    <w:rsid w:val="00B120C6"/>
    <w:rsid w:val="00B13649"/>
    <w:rsid w:val="00B14CD2"/>
    <w:rsid w:val="00B174AA"/>
    <w:rsid w:val="00B17B09"/>
    <w:rsid w:val="00B17F99"/>
    <w:rsid w:val="00B20E1E"/>
    <w:rsid w:val="00B20EF1"/>
    <w:rsid w:val="00B215AB"/>
    <w:rsid w:val="00B2222D"/>
    <w:rsid w:val="00B2429A"/>
    <w:rsid w:val="00B252B9"/>
    <w:rsid w:val="00B304E6"/>
    <w:rsid w:val="00B324FF"/>
    <w:rsid w:val="00B326D9"/>
    <w:rsid w:val="00B35EBA"/>
    <w:rsid w:val="00B40960"/>
    <w:rsid w:val="00B40AEE"/>
    <w:rsid w:val="00B41A6B"/>
    <w:rsid w:val="00B42F3B"/>
    <w:rsid w:val="00B4300E"/>
    <w:rsid w:val="00B473D8"/>
    <w:rsid w:val="00B5020E"/>
    <w:rsid w:val="00B51175"/>
    <w:rsid w:val="00B51273"/>
    <w:rsid w:val="00B51329"/>
    <w:rsid w:val="00B5182D"/>
    <w:rsid w:val="00B54420"/>
    <w:rsid w:val="00B54D89"/>
    <w:rsid w:val="00B57706"/>
    <w:rsid w:val="00B57E58"/>
    <w:rsid w:val="00B60A98"/>
    <w:rsid w:val="00B617B5"/>
    <w:rsid w:val="00B617EA"/>
    <w:rsid w:val="00B61A88"/>
    <w:rsid w:val="00B62551"/>
    <w:rsid w:val="00B62693"/>
    <w:rsid w:val="00B62B3C"/>
    <w:rsid w:val="00B62C32"/>
    <w:rsid w:val="00B63FF9"/>
    <w:rsid w:val="00B66FB2"/>
    <w:rsid w:val="00B71EE9"/>
    <w:rsid w:val="00B72EB4"/>
    <w:rsid w:val="00B739F0"/>
    <w:rsid w:val="00B73A13"/>
    <w:rsid w:val="00B75AE4"/>
    <w:rsid w:val="00B76DFE"/>
    <w:rsid w:val="00B81B65"/>
    <w:rsid w:val="00B81F1B"/>
    <w:rsid w:val="00B82755"/>
    <w:rsid w:val="00B846C9"/>
    <w:rsid w:val="00B8564B"/>
    <w:rsid w:val="00B86C6C"/>
    <w:rsid w:val="00B91B8D"/>
    <w:rsid w:val="00B9258E"/>
    <w:rsid w:val="00B93AD4"/>
    <w:rsid w:val="00B941B5"/>
    <w:rsid w:val="00B95193"/>
    <w:rsid w:val="00BA66DB"/>
    <w:rsid w:val="00BB0B4B"/>
    <w:rsid w:val="00BB1B2B"/>
    <w:rsid w:val="00BB2F4F"/>
    <w:rsid w:val="00BB48C8"/>
    <w:rsid w:val="00BB4BB8"/>
    <w:rsid w:val="00BB54ED"/>
    <w:rsid w:val="00BB6958"/>
    <w:rsid w:val="00BC03AD"/>
    <w:rsid w:val="00BC0761"/>
    <w:rsid w:val="00BC0B94"/>
    <w:rsid w:val="00BC3E56"/>
    <w:rsid w:val="00BC44B9"/>
    <w:rsid w:val="00BC4AEB"/>
    <w:rsid w:val="00BC525B"/>
    <w:rsid w:val="00BC54F6"/>
    <w:rsid w:val="00BC5F07"/>
    <w:rsid w:val="00BC7435"/>
    <w:rsid w:val="00BD1B2C"/>
    <w:rsid w:val="00BD2058"/>
    <w:rsid w:val="00BD20B5"/>
    <w:rsid w:val="00BD3567"/>
    <w:rsid w:val="00BE0592"/>
    <w:rsid w:val="00BE07C1"/>
    <w:rsid w:val="00BE3E7E"/>
    <w:rsid w:val="00BE4A22"/>
    <w:rsid w:val="00BE6B16"/>
    <w:rsid w:val="00BF509C"/>
    <w:rsid w:val="00BF5899"/>
    <w:rsid w:val="00C00830"/>
    <w:rsid w:val="00C02A2E"/>
    <w:rsid w:val="00C05C68"/>
    <w:rsid w:val="00C06E21"/>
    <w:rsid w:val="00C06EC4"/>
    <w:rsid w:val="00C10846"/>
    <w:rsid w:val="00C10FCE"/>
    <w:rsid w:val="00C115F8"/>
    <w:rsid w:val="00C14A68"/>
    <w:rsid w:val="00C152A3"/>
    <w:rsid w:val="00C165B8"/>
    <w:rsid w:val="00C167AF"/>
    <w:rsid w:val="00C16858"/>
    <w:rsid w:val="00C16B49"/>
    <w:rsid w:val="00C221AD"/>
    <w:rsid w:val="00C2270C"/>
    <w:rsid w:val="00C22B0C"/>
    <w:rsid w:val="00C239C1"/>
    <w:rsid w:val="00C25234"/>
    <w:rsid w:val="00C26DEA"/>
    <w:rsid w:val="00C303F3"/>
    <w:rsid w:val="00C30BED"/>
    <w:rsid w:val="00C31003"/>
    <w:rsid w:val="00C31B35"/>
    <w:rsid w:val="00C32712"/>
    <w:rsid w:val="00C340B4"/>
    <w:rsid w:val="00C374F9"/>
    <w:rsid w:val="00C37EB5"/>
    <w:rsid w:val="00C37F07"/>
    <w:rsid w:val="00C4081D"/>
    <w:rsid w:val="00C4303C"/>
    <w:rsid w:val="00C44835"/>
    <w:rsid w:val="00C4513C"/>
    <w:rsid w:val="00C46197"/>
    <w:rsid w:val="00C46744"/>
    <w:rsid w:val="00C47D10"/>
    <w:rsid w:val="00C50951"/>
    <w:rsid w:val="00C577B3"/>
    <w:rsid w:val="00C61618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2F31"/>
    <w:rsid w:val="00C84CDB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42E9"/>
    <w:rsid w:val="00CB54F4"/>
    <w:rsid w:val="00CB7D62"/>
    <w:rsid w:val="00CC0015"/>
    <w:rsid w:val="00CC0620"/>
    <w:rsid w:val="00CC0D3F"/>
    <w:rsid w:val="00CC258D"/>
    <w:rsid w:val="00CC3F19"/>
    <w:rsid w:val="00CC4B58"/>
    <w:rsid w:val="00CC622D"/>
    <w:rsid w:val="00CC686C"/>
    <w:rsid w:val="00CD09D9"/>
    <w:rsid w:val="00CD0DA7"/>
    <w:rsid w:val="00CD2F94"/>
    <w:rsid w:val="00CD346C"/>
    <w:rsid w:val="00CD46EC"/>
    <w:rsid w:val="00CD4C9E"/>
    <w:rsid w:val="00CD5A94"/>
    <w:rsid w:val="00CD6819"/>
    <w:rsid w:val="00CD6B55"/>
    <w:rsid w:val="00CD7B47"/>
    <w:rsid w:val="00CE2092"/>
    <w:rsid w:val="00CE2656"/>
    <w:rsid w:val="00CE3EEC"/>
    <w:rsid w:val="00CF01AD"/>
    <w:rsid w:val="00CF2CCF"/>
    <w:rsid w:val="00CF418B"/>
    <w:rsid w:val="00CF58ED"/>
    <w:rsid w:val="00CF6411"/>
    <w:rsid w:val="00D00060"/>
    <w:rsid w:val="00D01420"/>
    <w:rsid w:val="00D020C1"/>
    <w:rsid w:val="00D02EDE"/>
    <w:rsid w:val="00D051DF"/>
    <w:rsid w:val="00D07B6E"/>
    <w:rsid w:val="00D10169"/>
    <w:rsid w:val="00D1074B"/>
    <w:rsid w:val="00D11CD3"/>
    <w:rsid w:val="00D131F0"/>
    <w:rsid w:val="00D1424B"/>
    <w:rsid w:val="00D151E9"/>
    <w:rsid w:val="00D16079"/>
    <w:rsid w:val="00D17DB7"/>
    <w:rsid w:val="00D200CD"/>
    <w:rsid w:val="00D22C1B"/>
    <w:rsid w:val="00D230F4"/>
    <w:rsid w:val="00D24E76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47F0C"/>
    <w:rsid w:val="00D50571"/>
    <w:rsid w:val="00D522DC"/>
    <w:rsid w:val="00D553C5"/>
    <w:rsid w:val="00D55E66"/>
    <w:rsid w:val="00D57852"/>
    <w:rsid w:val="00D60CA9"/>
    <w:rsid w:val="00D62330"/>
    <w:rsid w:val="00D637BB"/>
    <w:rsid w:val="00D63CE7"/>
    <w:rsid w:val="00D6432A"/>
    <w:rsid w:val="00D70F49"/>
    <w:rsid w:val="00D73740"/>
    <w:rsid w:val="00D73CC4"/>
    <w:rsid w:val="00D73DDA"/>
    <w:rsid w:val="00D77BC2"/>
    <w:rsid w:val="00D83E3B"/>
    <w:rsid w:val="00D84279"/>
    <w:rsid w:val="00D847CF"/>
    <w:rsid w:val="00D84F68"/>
    <w:rsid w:val="00D900C9"/>
    <w:rsid w:val="00D90681"/>
    <w:rsid w:val="00D9193A"/>
    <w:rsid w:val="00D92A1A"/>
    <w:rsid w:val="00D946E0"/>
    <w:rsid w:val="00D94BE0"/>
    <w:rsid w:val="00DA0078"/>
    <w:rsid w:val="00DA124C"/>
    <w:rsid w:val="00DA1D21"/>
    <w:rsid w:val="00DA27BC"/>
    <w:rsid w:val="00DA461D"/>
    <w:rsid w:val="00DA465E"/>
    <w:rsid w:val="00DA5453"/>
    <w:rsid w:val="00DA67E4"/>
    <w:rsid w:val="00DB497F"/>
    <w:rsid w:val="00DB4D29"/>
    <w:rsid w:val="00DB4EE4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16E2"/>
    <w:rsid w:val="00DD1712"/>
    <w:rsid w:val="00DD202C"/>
    <w:rsid w:val="00DD2799"/>
    <w:rsid w:val="00DD3572"/>
    <w:rsid w:val="00DD3F12"/>
    <w:rsid w:val="00DE0E5A"/>
    <w:rsid w:val="00DE2AF2"/>
    <w:rsid w:val="00DE3794"/>
    <w:rsid w:val="00DE5274"/>
    <w:rsid w:val="00DE788D"/>
    <w:rsid w:val="00DF0937"/>
    <w:rsid w:val="00DF0F97"/>
    <w:rsid w:val="00DF29E4"/>
    <w:rsid w:val="00DF3F80"/>
    <w:rsid w:val="00DF5309"/>
    <w:rsid w:val="00DF5C44"/>
    <w:rsid w:val="00DF716E"/>
    <w:rsid w:val="00DF7FE2"/>
    <w:rsid w:val="00E00968"/>
    <w:rsid w:val="00E01453"/>
    <w:rsid w:val="00E0191B"/>
    <w:rsid w:val="00E01ACC"/>
    <w:rsid w:val="00E05809"/>
    <w:rsid w:val="00E0663D"/>
    <w:rsid w:val="00E1207E"/>
    <w:rsid w:val="00E1325E"/>
    <w:rsid w:val="00E1499D"/>
    <w:rsid w:val="00E167AD"/>
    <w:rsid w:val="00E213C1"/>
    <w:rsid w:val="00E22D49"/>
    <w:rsid w:val="00E25194"/>
    <w:rsid w:val="00E2523A"/>
    <w:rsid w:val="00E25E43"/>
    <w:rsid w:val="00E265D6"/>
    <w:rsid w:val="00E26B42"/>
    <w:rsid w:val="00E27A60"/>
    <w:rsid w:val="00E27FCF"/>
    <w:rsid w:val="00E301E8"/>
    <w:rsid w:val="00E32421"/>
    <w:rsid w:val="00E327B6"/>
    <w:rsid w:val="00E34DE5"/>
    <w:rsid w:val="00E35F96"/>
    <w:rsid w:val="00E37263"/>
    <w:rsid w:val="00E3742C"/>
    <w:rsid w:val="00E37648"/>
    <w:rsid w:val="00E3773A"/>
    <w:rsid w:val="00E37B04"/>
    <w:rsid w:val="00E41A5E"/>
    <w:rsid w:val="00E43B37"/>
    <w:rsid w:val="00E43D3B"/>
    <w:rsid w:val="00E44555"/>
    <w:rsid w:val="00E4467C"/>
    <w:rsid w:val="00E4479A"/>
    <w:rsid w:val="00E44CAA"/>
    <w:rsid w:val="00E46975"/>
    <w:rsid w:val="00E46C2D"/>
    <w:rsid w:val="00E50828"/>
    <w:rsid w:val="00E52987"/>
    <w:rsid w:val="00E5643C"/>
    <w:rsid w:val="00E5665B"/>
    <w:rsid w:val="00E56AC1"/>
    <w:rsid w:val="00E577B1"/>
    <w:rsid w:val="00E60204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1C6A"/>
    <w:rsid w:val="00E73D06"/>
    <w:rsid w:val="00E801B7"/>
    <w:rsid w:val="00E8092A"/>
    <w:rsid w:val="00E81B0A"/>
    <w:rsid w:val="00E8339E"/>
    <w:rsid w:val="00E83451"/>
    <w:rsid w:val="00E8604F"/>
    <w:rsid w:val="00E87FAD"/>
    <w:rsid w:val="00E9138C"/>
    <w:rsid w:val="00E91554"/>
    <w:rsid w:val="00E927FD"/>
    <w:rsid w:val="00E941C2"/>
    <w:rsid w:val="00E9548F"/>
    <w:rsid w:val="00E97944"/>
    <w:rsid w:val="00EA2C9F"/>
    <w:rsid w:val="00EA6F33"/>
    <w:rsid w:val="00EA74C3"/>
    <w:rsid w:val="00EA7B6D"/>
    <w:rsid w:val="00EB0DED"/>
    <w:rsid w:val="00EB217B"/>
    <w:rsid w:val="00EB284E"/>
    <w:rsid w:val="00EB4B17"/>
    <w:rsid w:val="00EB5A4B"/>
    <w:rsid w:val="00EB68B7"/>
    <w:rsid w:val="00EC0474"/>
    <w:rsid w:val="00EC27C3"/>
    <w:rsid w:val="00EC56EF"/>
    <w:rsid w:val="00EC5BE1"/>
    <w:rsid w:val="00EC606F"/>
    <w:rsid w:val="00EC7F39"/>
    <w:rsid w:val="00ED0BAF"/>
    <w:rsid w:val="00ED256E"/>
    <w:rsid w:val="00ED3736"/>
    <w:rsid w:val="00ED5307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114B"/>
    <w:rsid w:val="00EF36A4"/>
    <w:rsid w:val="00EF521E"/>
    <w:rsid w:val="00EF62D1"/>
    <w:rsid w:val="00EF64F3"/>
    <w:rsid w:val="00F01129"/>
    <w:rsid w:val="00F02801"/>
    <w:rsid w:val="00F0785E"/>
    <w:rsid w:val="00F1065B"/>
    <w:rsid w:val="00F12500"/>
    <w:rsid w:val="00F16090"/>
    <w:rsid w:val="00F1633B"/>
    <w:rsid w:val="00F17B61"/>
    <w:rsid w:val="00F21F30"/>
    <w:rsid w:val="00F2258F"/>
    <w:rsid w:val="00F22C51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6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D19"/>
    <w:rsid w:val="00F51E9D"/>
    <w:rsid w:val="00F52EED"/>
    <w:rsid w:val="00F52FE8"/>
    <w:rsid w:val="00F543DC"/>
    <w:rsid w:val="00F55880"/>
    <w:rsid w:val="00F55FB3"/>
    <w:rsid w:val="00F5751B"/>
    <w:rsid w:val="00F6183D"/>
    <w:rsid w:val="00F6286D"/>
    <w:rsid w:val="00F63064"/>
    <w:rsid w:val="00F66206"/>
    <w:rsid w:val="00F673B2"/>
    <w:rsid w:val="00F678F0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426D"/>
    <w:rsid w:val="00F9501E"/>
    <w:rsid w:val="00F9646F"/>
    <w:rsid w:val="00F96EF8"/>
    <w:rsid w:val="00FA00B3"/>
    <w:rsid w:val="00FA0541"/>
    <w:rsid w:val="00FA18B6"/>
    <w:rsid w:val="00FA601C"/>
    <w:rsid w:val="00FB0CBC"/>
    <w:rsid w:val="00FB0D96"/>
    <w:rsid w:val="00FB1F55"/>
    <w:rsid w:val="00FB3461"/>
    <w:rsid w:val="00FB37EE"/>
    <w:rsid w:val="00FB3F86"/>
    <w:rsid w:val="00FB407C"/>
    <w:rsid w:val="00FB63E5"/>
    <w:rsid w:val="00FB70A4"/>
    <w:rsid w:val="00FC0A71"/>
    <w:rsid w:val="00FC1230"/>
    <w:rsid w:val="00FC1F2E"/>
    <w:rsid w:val="00FC503D"/>
    <w:rsid w:val="00FC553E"/>
    <w:rsid w:val="00FC5C23"/>
    <w:rsid w:val="00FC650F"/>
    <w:rsid w:val="00FD0C9C"/>
    <w:rsid w:val="00FD2BEB"/>
    <w:rsid w:val="00FD2CF8"/>
    <w:rsid w:val="00FD34FF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F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7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1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974D18"/>
  </w:style>
  <w:style w:type="character" w:customStyle="1" w:styleId="afff1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2">
    <w:name w:val="Гипертекстовая ссылка"/>
    <w:basedOn w:val="afff1"/>
    <w:uiPriority w:val="99"/>
    <w:rsid w:val="00974D18"/>
    <w:rPr>
      <w:b w:val="0"/>
      <w:bCs w:val="0"/>
      <w:color w:val="106BBE"/>
    </w:rPr>
  </w:style>
  <w:style w:type="paragraph" w:customStyle="1" w:styleId="afff3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974D18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9">
    <w:name w:val="Подзаголовок для информации об изменениях"/>
    <w:basedOn w:val="afff6"/>
    <w:next w:val="a"/>
    <w:uiPriority w:val="99"/>
    <w:rsid w:val="00974D18"/>
    <w:rPr>
      <w:b/>
      <w:bCs/>
    </w:rPr>
  </w:style>
  <w:style w:type="paragraph" w:customStyle="1" w:styleId="afffa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b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ConsNormal">
    <w:name w:val="ConsNormal"/>
    <w:rsid w:val="009E5C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45">
    <w:name w:val="Сетка таблицы4"/>
    <w:basedOn w:val="a1"/>
    <w:next w:val="af7"/>
    <w:uiPriority w:val="59"/>
    <w:rsid w:val="009E5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endnote text"/>
    <w:basedOn w:val="a"/>
    <w:link w:val="afffd"/>
    <w:uiPriority w:val="99"/>
    <w:semiHidden/>
    <w:unhideWhenUsed/>
    <w:rsid w:val="007D2A70"/>
    <w:rPr>
      <w:sz w:val="20"/>
      <w:szCs w:val="20"/>
    </w:rPr>
  </w:style>
  <w:style w:type="character" w:customStyle="1" w:styleId="afffd">
    <w:name w:val="Текст концевой сноски Знак"/>
    <w:basedOn w:val="a0"/>
    <w:link w:val="afffc"/>
    <w:uiPriority w:val="99"/>
    <w:semiHidden/>
    <w:rsid w:val="007D2A70"/>
    <w:rPr>
      <w:rFonts w:ascii="Calibri" w:hAnsi="Calibri" w:cs="Calibri"/>
      <w:lang w:eastAsia="zh-CN"/>
    </w:rPr>
  </w:style>
  <w:style w:type="character" w:styleId="afffe">
    <w:name w:val="endnote reference"/>
    <w:basedOn w:val="a0"/>
    <w:uiPriority w:val="99"/>
    <w:semiHidden/>
    <w:unhideWhenUsed/>
    <w:rsid w:val="007D2A70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DD171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customStyle="1" w:styleId="affff">
    <w:name w:val="Основной текст_"/>
    <w:basedOn w:val="a0"/>
    <w:link w:val="1d"/>
    <w:rsid w:val="00FB3461"/>
    <w:rPr>
      <w:sz w:val="28"/>
      <w:szCs w:val="28"/>
    </w:rPr>
  </w:style>
  <w:style w:type="paragraph" w:customStyle="1" w:styleId="1d">
    <w:name w:val="Основной текст1"/>
    <w:basedOn w:val="a"/>
    <w:link w:val="affff"/>
    <w:rsid w:val="00FB3461"/>
    <w:pPr>
      <w:suppressAutoHyphens w:val="0"/>
      <w:autoSpaceDE/>
      <w:ind w:firstLine="400"/>
    </w:pPr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document/redirect/5632903/0" TargetMode="External"/><Relationship Id="rId18" Type="http://schemas.openxmlformats.org/officeDocument/2006/relationships/hyperlink" Target="https://internet.garant.ru/document/redirect/70291362/34" TargetMode="External"/><Relationship Id="rId26" Type="http://schemas.openxmlformats.org/officeDocument/2006/relationships/hyperlink" Target="https://internet.garant.ru/document/redirect/402961882/10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0164072/2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0291362/0" TargetMode="External"/><Relationship Id="rId17" Type="http://schemas.openxmlformats.org/officeDocument/2006/relationships/hyperlink" Target="https://internet.garant.ru/document/redirect/74178855/1000" TargetMode="External"/><Relationship Id="rId25" Type="http://schemas.openxmlformats.org/officeDocument/2006/relationships/hyperlink" Target="https://internet.garant.ru/document/redirect/5632903/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0291362/0" TargetMode="External"/><Relationship Id="rId20" Type="http://schemas.openxmlformats.org/officeDocument/2006/relationships/hyperlink" Target="https://internet.garant.ru/document/redirect/70291362/0" TargetMode="External"/><Relationship Id="rId29" Type="http://schemas.openxmlformats.org/officeDocument/2006/relationships/hyperlink" Target="https://internet.garant.ru/document/redirect/10105879/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0164072/0" TargetMode="External"/><Relationship Id="rId24" Type="http://schemas.openxmlformats.org/officeDocument/2006/relationships/hyperlink" Target="https://internet.garant.ru/document/redirect/10164072/100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11100312/1000" TargetMode="External"/><Relationship Id="rId23" Type="http://schemas.openxmlformats.org/officeDocument/2006/relationships/hyperlink" Target="https://internet.garant.ru/document/redirect/12112604/221" TargetMode="External"/><Relationship Id="rId28" Type="http://schemas.openxmlformats.org/officeDocument/2006/relationships/hyperlink" Target="https://internet.garant.ru/document/redirect/10164072/57" TargetMode="External"/><Relationship Id="rId10" Type="http://schemas.openxmlformats.org/officeDocument/2006/relationships/hyperlink" Target="https://internet.garant.ru/document/redirect/10103000/0" TargetMode="External"/><Relationship Id="rId19" Type="http://schemas.openxmlformats.org/officeDocument/2006/relationships/hyperlink" Target="https://internet.garant.ru/document/redirect/12125267/557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nternet.garant.ru/document/redirect/70291362/0" TargetMode="External"/><Relationship Id="rId22" Type="http://schemas.openxmlformats.org/officeDocument/2006/relationships/hyperlink" Target="https://internet.garant.ru/document/redirect/12112604/2201" TargetMode="External"/><Relationship Id="rId27" Type="http://schemas.openxmlformats.org/officeDocument/2006/relationships/hyperlink" Target="https://internet.garant.ru/document/redirect/70291362/108366" TargetMode="External"/><Relationship Id="rId30" Type="http://schemas.openxmlformats.org/officeDocument/2006/relationships/hyperlink" Target="https://internet.garant.ru/document/redirect/190157/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6A74-9714-4B73-BCE1-7F2EED86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6120</Words>
  <Characters>34890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Лалушева Лидия Сергеевна</cp:lastModifiedBy>
  <cp:revision>6</cp:revision>
  <cp:lastPrinted>2024-04-16T09:40:00Z</cp:lastPrinted>
  <dcterms:created xsi:type="dcterms:W3CDTF">2025-07-18T07:51:00Z</dcterms:created>
  <dcterms:modified xsi:type="dcterms:W3CDTF">2026-02-02T12:02:00Z</dcterms:modified>
</cp:coreProperties>
</file>